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5CC8" w:rsidRPr="00356FFD" w:rsidRDefault="00B25CC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2969A8" w:rsidRPr="00356FFD" w:rsidRDefault="002969A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МУНИЦИПАЛЬНОЕ КАЗЕННОЕ ОБЩЕОБРАЗОВАТЕЛЬНОЕ УЧРЕЖДЕНИЕ</w:t>
      </w:r>
    </w:p>
    <w:p w:rsidR="002969A8" w:rsidRPr="00356FFD" w:rsidRDefault="002969A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СРЕДНЯЯ ОБЩЕОБРАЗОВАТЕЛЬНАЯ ШКОЛА С.КАРИНКА</w:t>
      </w:r>
    </w:p>
    <w:p w:rsidR="0053270D" w:rsidRPr="00356FFD" w:rsidRDefault="002969A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КИРОВО-ЧЕПЕЦКОГО РАЙОНА КИРОВСКОЙ ОБЛАСТИ</w:t>
      </w:r>
      <w:r w:rsidR="0053270D" w:rsidRPr="00356FFD">
        <w:rPr>
          <w:b/>
          <w:color w:val="000000"/>
          <w:w w:val="0"/>
          <w:sz w:val="24"/>
          <w:lang w:val="ru-RU"/>
        </w:rPr>
        <w:t xml:space="preserve"> </w:t>
      </w:r>
    </w:p>
    <w:p w:rsidR="00B25CC8" w:rsidRPr="00356FFD" w:rsidRDefault="00B25CC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356FFD" w:rsidRDefault="000E321E" w:rsidP="00356FFD">
      <w:pPr>
        <w:wordWrap/>
        <w:rPr>
          <w:b/>
          <w:color w:val="000000"/>
          <w:w w:val="0"/>
          <w:sz w:val="24"/>
          <w:lang w:val="ru-RU"/>
        </w:rPr>
      </w:pPr>
    </w:p>
    <w:p w:rsidR="000E321E" w:rsidRPr="00356FFD" w:rsidRDefault="000E321E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E321E" w:rsidRPr="00356FFD" w:rsidRDefault="00356FF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noProof/>
          <w:sz w:val="24"/>
          <w:lang w:val="ru-RU" w:eastAsia="ru-RU"/>
        </w:rPr>
        <w:drawing>
          <wp:inline distT="0" distB="0" distL="0" distR="0">
            <wp:extent cx="4737369" cy="2782111"/>
            <wp:effectExtent l="19050" t="0" r="6081" b="0"/>
            <wp:docPr id="1" name="Рисунок 1" descr="https://sun9-28.userapi.com/impg/zDCXxxIO0Fc8ZA6UzRiflbDgyPAOXZsBcxKHaA/-q-a85D4hK0.jpg?size=1280x960&amp;quality=95&amp;sign=b3807b929bd98284b511d2e5f2de24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zDCXxxIO0Fc8ZA6UzRiflbDgyPAOXZsBcxKHaA/-q-a85D4hK0.jpg?size=1280x960&amp;quality=95&amp;sign=b3807b929bd98284b511d2e5f2de245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90" cy="278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DAD" w:rsidRPr="00356FFD" w:rsidRDefault="00B87DA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87DAD" w:rsidRPr="00356FFD" w:rsidRDefault="00B87DA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87DAD" w:rsidRPr="00356FFD" w:rsidRDefault="00B87DA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2969A8" w:rsidRPr="00356FFD" w:rsidRDefault="002969A8" w:rsidP="00356FFD">
      <w:pPr>
        <w:wordWrap/>
        <w:rPr>
          <w:b/>
          <w:color w:val="000000"/>
          <w:w w:val="0"/>
          <w:sz w:val="24"/>
          <w:lang w:val="ru-RU"/>
        </w:rPr>
      </w:pPr>
    </w:p>
    <w:p w:rsidR="00B25CC8" w:rsidRPr="00356FFD" w:rsidRDefault="003C0631" w:rsidP="002E33DD">
      <w:pPr>
        <w:tabs>
          <w:tab w:val="center" w:pos="5103"/>
          <w:tab w:val="right" w:pos="10206"/>
        </w:tabs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 xml:space="preserve">РАБОЧАЯ </w:t>
      </w:r>
      <w:r w:rsidR="0053270D" w:rsidRPr="00356FFD">
        <w:rPr>
          <w:b/>
          <w:color w:val="000000"/>
          <w:w w:val="0"/>
          <w:sz w:val="24"/>
          <w:lang w:val="ru-RU"/>
        </w:rPr>
        <w:t>ПРОГРАММА ВОСПИТАНИЯ</w:t>
      </w:r>
    </w:p>
    <w:p w:rsidR="005B152A" w:rsidRPr="00356FFD" w:rsidRDefault="005B152A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F2192B" w:rsidRPr="00356FFD" w:rsidRDefault="005F612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2021-2025</w:t>
      </w:r>
      <w:r w:rsidR="00F2192B" w:rsidRPr="00356FFD">
        <w:rPr>
          <w:b/>
          <w:color w:val="000000"/>
          <w:w w:val="0"/>
          <w:sz w:val="24"/>
          <w:lang w:val="ru-RU"/>
        </w:rPr>
        <w:t>г.</w:t>
      </w:r>
    </w:p>
    <w:p w:rsidR="00B25CC8" w:rsidRPr="00356FFD" w:rsidRDefault="00B25CC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356FFD" w:rsidRDefault="00B25CC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56FFD" w:rsidRPr="00356FFD" w:rsidRDefault="00356FF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56FFD" w:rsidRPr="00356FFD" w:rsidRDefault="00356FF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56FFD" w:rsidRPr="00356FFD" w:rsidRDefault="00356FF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56FFD" w:rsidRPr="00356FFD" w:rsidRDefault="00356FFD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356FFD" w:rsidRDefault="00B25CC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356FFD" w:rsidRDefault="00B25CC8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B152A" w:rsidRPr="00356FFD" w:rsidRDefault="005B152A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B152A" w:rsidRPr="00356FFD" w:rsidRDefault="005B152A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87DAD" w:rsidRPr="00356FFD" w:rsidRDefault="00B87DAD" w:rsidP="00303986">
      <w:pPr>
        <w:wordWrap/>
        <w:jc w:val="right"/>
        <w:rPr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Автор:</w:t>
      </w:r>
      <w:r w:rsidR="005B152A" w:rsidRPr="00356FFD">
        <w:rPr>
          <w:b/>
          <w:color w:val="000000"/>
          <w:w w:val="0"/>
          <w:sz w:val="24"/>
          <w:lang w:val="ru-RU"/>
        </w:rPr>
        <w:t xml:space="preserve"> </w:t>
      </w:r>
      <w:r w:rsidR="002969A8" w:rsidRPr="00356FFD">
        <w:rPr>
          <w:color w:val="000000"/>
          <w:w w:val="0"/>
          <w:sz w:val="24"/>
          <w:lang w:val="ru-RU"/>
        </w:rPr>
        <w:t>Березина Татьяна</w:t>
      </w:r>
      <w:r w:rsidR="005B152A" w:rsidRPr="00356FFD">
        <w:rPr>
          <w:color w:val="000000"/>
          <w:w w:val="0"/>
          <w:sz w:val="24"/>
          <w:lang w:val="ru-RU"/>
        </w:rPr>
        <w:t xml:space="preserve"> Сергеевна, </w:t>
      </w:r>
    </w:p>
    <w:p w:rsidR="005B152A" w:rsidRPr="00356FFD" w:rsidRDefault="005B152A" w:rsidP="00303986">
      <w:pPr>
        <w:wordWrap/>
        <w:jc w:val="right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 xml:space="preserve">ответственная за воспитательную работу в </w:t>
      </w:r>
      <w:r w:rsidR="002969A8" w:rsidRPr="00356FFD">
        <w:rPr>
          <w:color w:val="000000"/>
          <w:w w:val="0"/>
          <w:sz w:val="24"/>
          <w:lang w:val="ru-RU"/>
        </w:rPr>
        <w:t xml:space="preserve">МКОУ СОШ с.Каринка </w:t>
      </w:r>
    </w:p>
    <w:p w:rsidR="003F24B4" w:rsidRPr="00356FFD" w:rsidRDefault="00B87DAD" w:rsidP="00303986">
      <w:pPr>
        <w:wordWrap/>
        <w:jc w:val="right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 xml:space="preserve">                                   </w:t>
      </w:r>
    </w:p>
    <w:p w:rsidR="00C42DE8" w:rsidRPr="00356FFD" w:rsidRDefault="00C42DE8" w:rsidP="00303986">
      <w:pPr>
        <w:wordWrap/>
        <w:jc w:val="right"/>
        <w:rPr>
          <w:b/>
          <w:color w:val="000000"/>
          <w:w w:val="0"/>
          <w:sz w:val="24"/>
          <w:lang w:val="ru-RU"/>
        </w:rPr>
      </w:pPr>
    </w:p>
    <w:p w:rsidR="004E4B5A" w:rsidRPr="00356FFD" w:rsidRDefault="004E4B5A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4E4B5A" w:rsidRPr="00356FFD" w:rsidRDefault="004E4B5A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4E4B5A" w:rsidRPr="00356FFD" w:rsidRDefault="004E4B5A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03986" w:rsidRPr="00356FFD" w:rsidRDefault="00303986" w:rsidP="002E33DD">
      <w:pPr>
        <w:wordWrap/>
        <w:rPr>
          <w:b/>
          <w:color w:val="000000"/>
          <w:w w:val="0"/>
          <w:sz w:val="24"/>
          <w:lang w:val="ru-RU"/>
        </w:rPr>
      </w:pPr>
    </w:p>
    <w:p w:rsidR="00303986" w:rsidRPr="00356FFD" w:rsidRDefault="00303986" w:rsidP="003039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25CC8" w:rsidRPr="00356FFD" w:rsidRDefault="00B25CC8" w:rsidP="008F4F83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20</w:t>
      </w:r>
      <w:r w:rsidR="003B0062" w:rsidRPr="00356FFD">
        <w:rPr>
          <w:b/>
          <w:color w:val="000000"/>
          <w:w w:val="0"/>
          <w:sz w:val="24"/>
          <w:lang w:val="ru-RU"/>
        </w:rPr>
        <w:t>22</w:t>
      </w:r>
      <w:r w:rsidR="00B87DAD" w:rsidRPr="00356FFD">
        <w:rPr>
          <w:b/>
          <w:color w:val="000000"/>
          <w:w w:val="0"/>
          <w:sz w:val="24"/>
          <w:lang w:val="ru-RU"/>
        </w:rPr>
        <w:t>г.</w:t>
      </w:r>
    </w:p>
    <w:p w:rsidR="00B87DAD" w:rsidRPr="00356FFD" w:rsidRDefault="00B87DAD" w:rsidP="00303986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105566" w:rsidRPr="00356FFD" w:rsidRDefault="00105566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</w:pPr>
      <w:bookmarkStart w:id="0" w:name="_Toc81304345"/>
    </w:p>
    <w:p w:rsidR="00105566" w:rsidRPr="00356FFD" w:rsidRDefault="00105566" w:rsidP="00303986">
      <w:pPr>
        <w:wordWrap/>
        <w:jc w:val="center"/>
        <w:rPr>
          <w:b/>
          <w:sz w:val="24"/>
          <w:lang w:val="ru-RU"/>
        </w:rPr>
      </w:pPr>
      <w:r w:rsidRPr="00356FFD">
        <w:rPr>
          <w:b/>
          <w:sz w:val="24"/>
          <w:lang w:val="ru-RU"/>
        </w:rPr>
        <w:t>Содержание</w:t>
      </w:r>
    </w:p>
    <w:p w:rsidR="00105566" w:rsidRPr="00356FFD" w:rsidRDefault="00105566" w:rsidP="00303986">
      <w:pPr>
        <w:wordWrap/>
        <w:rPr>
          <w:sz w:val="24"/>
          <w:lang w:val="ru-RU"/>
        </w:rPr>
      </w:pPr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rPr>
          <w:bCs/>
          <w:iCs/>
          <w:noProof/>
          <w:kern w:val="0"/>
          <w:sz w:val="24"/>
          <w:lang w:val="ru-RU" w:eastAsia="ru-RU"/>
        </w:rPr>
      </w:pPr>
      <w:r w:rsidRPr="00356FFD">
        <w:rPr>
          <w:bCs/>
          <w:iCs/>
          <w:sz w:val="24"/>
        </w:rPr>
        <w:fldChar w:fldCharType="begin"/>
      </w:r>
      <w:r w:rsidR="00C21E02" w:rsidRPr="00356FFD">
        <w:rPr>
          <w:bCs/>
          <w:iCs/>
          <w:sz w:val="24"/>
        </w:rPr>
        <w:instrText>TOC</w:instrText>
      </w:r>
      <w:r w:rsidR="00C21E02" w:rsidRPr="00356FFD">
        <w:rPr>
          <w:bCs/>
          <w:iCs/>
          <w:sz w:val="24"/>
          <w:lang w:val="ru-RU"/>
        </w:rPr>
        <w:instrText xml:space="preserve"> </w:instrText>
      </w:r>
      <w:r w:rsidR="00C21E02" w:rsidRPr="00356FFD">
        <w:rPr>
          <w:bCs/>
          <w:iCs/>
          <w:sz w:val="24"/>
        </w:rPr>
        <w:instrText>\o "1-3" \h \z \u</w:instrText>
      </w:r>
      <w:r w:rsidRPr="00356FFD">
        <w:rPr>
          <w:bCs/>
          <w:iCs/>
          <w:sz w:val="24"/>
        </w:rPr>
        <w:fldChar w:fldCharType="separate"/>
      </w:r>
      <w:hyperlink w:anchor="_Toc99639548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Пояснительная записка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_Toc99639548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rPr>
          <w:bCs/>
          <w:iCs/>
          <w:noProof/>
          <w:kern w:val="0"/>
          <w:sz w:val="24"/>
          <w:lang w:val="ru-RU" w:eastAsia="ru-RU"/>
        </w:rPr>
      </w:pPr>
      <w:hyperlink w:anchor="_Toc99639549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 xml:space="preserve">РАЗДЕЛ </w:t>
        </w:r>
        <w:r w:rsidR="00C21E02" w:rsidRPr="00356FFD">
          <w:rPr>
            <w:rStyle w:val="afc"/>
            <w:bCs/>
            <w:iCs/>
            <w:noProof/>
            <w:w w:val="0"/>
            <w:sz w:val="24"/>
          </w:rPr>
          <w:t>I</w:t>
        </w:r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. ЦЕЛЕВОЙ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_Toc99639549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5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0" w:history="1">
        <w:r w:rsidR="00C21E02" w:rsidRPr="00356FFD">
          <w:rPr>
            <w:rStyle w:val="afc"/>
            <w:bCs/>
            <w:iCs/>
            <w:noProof/>
            <w:sz w:val="24"/>
            <w:lang w:val="ru-RU"/>
          </w:rPr>
          <w:t>1.1. Методологические подходы и принципы воспитания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_Toc99639550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6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1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1.2. Цель и задачи воспитания обучающихся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_Toc99639551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8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2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1.3. Целевые ориентиры результатов воспитания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_Toc99639552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9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rPr>
          <w:bCs/>
          <w:iCs/>
          <w:noProof/>
          <w:kern w:val="0"/>
          <w:sz w:val="24"/>
          <w:lang w:val="ru-RU" w:eastAsia="ru-RU"/>
        </w:rPr>
      </w:pPr>
      <w:hyperlink w:anchor="_Toc99639553" w:history="1">
        <w:r w:rsidR="00C21E02" w:rsidRPr="00356FFD">
          <w:rPr>
            <w:rStyle w:val="afc"/>
            <w:bCs/>
            <w:iCs/>
            <w:noProof/>
            <w:sz w:val="24"/>
            <w:lang w:val="ru-RU"/>
          </w:rPr>
          <w:t xml:space="preserve">РАЗДЕЛ </w:t>
        </w:r>
        <w:r w:rsidR="00C21E02" w:rsidRPr="00356FFD">
          <w:rPr>
            <w:rStyle w:val="afc"/>
            <w:bCs/>
            <w:iCs/>
            <w:noProof/>
            <w:sz w:val="24"/>
          </w:rPr>
          <w:t>II</w:t>
        </w:r>
        <w:r w:rsidR="00C21E02" w:rsidRPr="00356FFD">
          <w:rPr>
            <w:rStyle w:val="afc"/>
            <w:bCs/>
            <w:iCs/>
            <w:noProof/>
            <w:sz w:val="24"/>
            <w:lang w:val="ru-RU"/>
          </w:rPr>
          <w:t>. СОДЕРЖАТЕЛЬНЫЙ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_Toc99639553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21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4" w:history="1">
        <w:r w:rsidR="00C21E02" w:rsidRPr="00356FFD">
          <w:rPr>
            <w:rStyle w:val="afc"/>
            <w:bCs/>
            <w:iCs/>
            <w:noProof/>
            <w:sz w:val="24"/>
            <w:lang w:val="ru-RU"/>
          </w:rPr>
          <w:t>2.1. Уклад общеобразовательной организации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_Toc99639554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21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5" w:history="1">
        <w:r w:rsidR="00C21E02" w:rsidRPr="00356FFD">
          <w:rPr>
            <w:rStyle w:val="afc"/>
            <w:bCs/>
            <w:iCs/>
            <w:noProof/>
            <w:sz w:val="24"/>
          </w:rPr>
          <w:t>2.2. Воспитывающая среда школы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_Toc99639555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23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6" w:history="1">
        <w:r w:rsidR="00C21E02" w:rsidRPr="00356FFD">
          <w:rPr>
            <w:rStyle w:val="afc"/>
            <w:bCs/>
            <w:iCs/>
            <w:noProof/>
            <w:sz w:val="24"/>
          </w:rPr>
          <w:t>2.3. Воспитывающие общности (сообщества) в школе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_Toc99639556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23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7" w:history="1">
        <w:r w:rsidR="00C21E02" w:rsidRPr="00356FFD">
          <w:rPr>
            <w:rStyle w:val="afc"/>
            <w:bCs/>
            <w:iCs/>
            <w:noProof/>
            <w:sz w:val="24"/>
            <w:lang w:val="ru-RU"/>
          </w:rPr>
          <w:t>2.4. Направления воспитания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_Toc99639557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25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firstLine="993"/>
        <w:rPr>
          <w:bCs/>
          <w:iCs/>
          <w:noProof/>
          <w:kern w:val="0"/>
          <w:sz w:val="24"/>
          <w:lang w:val="ru-RU" w:eastAsia="ru-RU"/>
        </w:rPr>
      </w:pPr>
      <w:hyperlink w:anchor="_Toc99639558" w:history="1">
        <w:r w:rsidR="00C21E02" w:rsidRPr="00356FFD">
          <w:rPr>
            <w:rStyle w:val="afc"/>
            <w:bCs/>
            <w:iCs/>
            <w:noProof/>
            <w:sz w:val="24"/>
            <w:lang w:val="ru-RU"/>
          </w:rPr>
          <w:t>2.5. Виды, формы и содержание воспитательной деятельности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_Toc99639558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27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rPr>
          <w:bCs/>
          <w:iCs/>
          <w:noProof/>
          <w:kern w:val="0"/>
          <w:sz w:val="24"/>
          <w:lang w:val="ru-RU" w:eastAsia="ru-RU"/>
        </w:rPr>
      </w:pPr>
      <w:hyperlink w:anchor="_Toc99639559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 xml:space="preserve">РАЗДЕЛ </w:t>
        </w:r>
        <w:r w:rsidR="00C21E02" w:rsidRPr="00356FFD">
          <w:rPr>
            <w:rStyle w:val="afc"/>
            <w:bCs/>
            <w:iCs/>
            <w:noProof/>
            <w:w w:val="0"/>
            <w:sz w:val="24"/>
          </w:rPr>
          <w:t>III</w:t>
        </w:r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. ОРГАНИЗАЦИОННЫЙ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_Toc99639559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43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left="993"/>
        <w:rPr>
          <w:bCs/>
          <w:iCs/>
          <w:noProof/>
          <w:kern w:val="0"/>
          <w:sz w:val="24"/>
          <w:lang w:val="ru-RU" w:eastAsia="ru-RU"/>
        </w:rPr>
      </w:pPr>
      <w:hyperlink w:anchor="_Toc99639560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3.1. Кадровое обеспечение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_Toc99639560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43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left="993"/>
        <w:rPr>
          <w:bCs/>
          <w:iCs/>
          <w:noProof/>
          <w:kern w:val="0"/>
          <w:sz w:val="24"/>
          <w:lang w:val="ru-RU" w:eastAsia="ru-RU"/>
        </w:rPr>
      </w:pPr>
      <w:hyperlink w:anchor="_Toc99639561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3.2. Нормативно-методическое обеспечение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_Toc99639561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43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left="993"/>
        <w:rPr>
          <w:bCs/>
          <w:iCs/>
          <w:noProof/>
          <w:kern w:val="0"/>
          <w:sz w:val="24"/>
          <w:lang w:val="ru-RU" w:eastAsia="ru-RU"/>
        </w:rPr>
      </w:pPr>
      <w:hyperlink w:anchor="_Toc99639562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3.3. Требования к условиям работы с детьми с особыми образовательными потребностями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_Toc99639562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43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left="993"/>
        <w:rPr>
          <w:bCs/>
          <w:iCs/>
          <w:noProof/>
          <w:kern w:val="0"/>
          <w:sz w:val="24"/>
          <w:lang w:val="ru-RU" w:eastAsia="ru-RU"/>
        </w:rPr>
      </w:pPr>
      <w:hyperlink w:anchor="_Toc99639563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_Toc99639563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45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ind w:left="993"/>
        <w:rPr>
          <w:bCs/>
          <w:iCs/>
          <w:noProof/>
          <w:kern w:val="0"/>
          <w:sz w:val="24"/>
          <w:lang w:val="ru-RU" w:eastAsia="ru-RU"/>
        </w:rPr>
      </w:pPr>
      <w:hyperlink w:anchor="_Toc99639564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3.5. Анализ воспитательного процесса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_Toc99639564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47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pStyle w:val="13"/>
        <w:tabs>
          <w:tab w:val="right" w:leader="dot" w:pos="9339"/>
        </w:tabs>
        <w:wordWrap/>
        <w:spacing w:line="240" w:lineRule="auto"/>
        <w:rPr>
          <w:bCs/>
          <w:iCs/>
          <w:noProof/>
          <w:kern w:val="0"/>
          <w:sz w:val="24"/>
          <w:lang w:val="ru-RU" w:eastAsia="ru-RU"/>
        </w:rPr>
      </w:pPr>
      <w:hyperlink w:anchor="_Toc99639565" w:history="1">
        <w:r w:rsidR="00C21E02" w:rsidRPr="00356FFD">
          <w:rPr>
            <w:rStyle w:val="afc"/>
            <w:bCs/>
            <w:iCs/>
            <w:noProof/>
            <w:w w:val="0"/>
            <w:sz w:val="24"/>
            <w:lang w:val="ru-RU"/>
          </w:rPr>
          <w:t>Примерный календарный план воспитательной работы</w:t>
        </w:r>
        <w:r w:rsidR="00C21E02" w:rsidRPr="00356FFD">
          <w:rPr>
            <w:bCs/>
            <w:iCs/>
            <w:noProof/>
            <w:webHidden/>
            <w:sz w:val="24"/>
          </w:rPr>
          <w:tab/>
        </w:r>
        <w:r w:rsidRPr="00356FFD">
          <w:rPr>
            <w:bCs/>
            <w:iCs/>
            <w:noProof/>
            <w:webHidden/>
            <w:sz w:val="24"/>
          </w:rPr>
          <w:fldChar w:fldCharType="begin"/>
        </w:r>
        <w:r w:rsidR="00C21E02" w:rsidRPr="00356FFD">
          <w:rPr>
            <w:bCs/>
            <w:iCs/>
            <w:noProof/>
            <w:webHidden/>
            <w:sz w:val="24"/>
          </w:rPr>
          <w:instrText xml:space="preserve"> PAGEREF _Toc99639565 \h </w:instrText>
        </w:r>
        <w:r w:rsidRPr="00356FFD">
          <w:rPr>
            <w:bCs/>
            <w:iCs/>
            <w:noProof/>
            <w:webHidden/>
            <w:sz w:val="24"/>
          </w:rPr>
        </w:r>
        <w:r w:rsidRPr="00356FFD">
          <w:rPr>
            <w:bCs/>
            <w:iCs/>
            <w:noProof/>
            <w:webHidden/>
            <w:sz w:val="24"/>
          </w:rPr>
          <w:fldChar w:fldCharType="separate"/>
        </w:r>
        <w:r w:rsidR="00C21E02" w:rsidRPr="00356FFD">
          <w:rPr>
            <w:bCs/>
            <w:iCs/>
            <w:noProof/>
            <w:webHidden/>
            <w:sz w:val="24"/>
          </w:rPr>
          <w:t>51</w:t>
        </w:r>
        <w:r w:rsidRPr="00356FFD">
          <w:rPr>
            <w:bCs/>
            <w:iCs/>
            <w:noProof/>
            <w:webHidden/>
            <w:sz w:val="24"/>
          </w:rPr>
          <w:fldChar w:fldCharType="end"/>
        </w:r>
      </w:hyperlink>
    </w:p>
    <w:p w:rsidR="00C21E02" w:rsidRPr="00356FFD" w:rsidRDefault="006321AD" w:rsidP="00303986">
      <w:pPr>
        <w:wordWrap/>
        <w:rPr>
          <w:sz w:val="24"/>
        </w:rPr>
      </w:pPr>
      <w:r w:rsidRPr="00356FFD">
        <w:rPr>
          <w:bCs/>
          <w:iCs/>
          <w:sz w:val="24"/>
        </w:rPr>
        <w:fldChar w:fldCharType="end"/>
      </w:r>
    </w:p>
    <w:p w:rsidR="00A55EE3" w:rsidRPr="00356FFD" w:rsidRDefault="00A55EE3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</w:pPr>
    </w:p>
    <w:p w:rsidR="00A55EE3" w:rsidRPr="00356FFD" w:rsidRDefault="00A55EE3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A55EE3" w:rsidRPr="00356FFD" w:rsidRDefault="00A55EE3" w:rsidP="00303986">
      <w:pPr>
        <w:wordWrap/>
        <w:rPr>
          <w:sz w:val="24"/>
          <w:lang w:val="ru-RU"/>
        </w:rPr>
      </w:pPr>
    </w:p>
    <w:p w:rsidR="005B152A" w:rsidRPr="00356FFD" w:rsidRDefault="005B152A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2969A8" w:rsidRPr="00356FFD" w:rsidRDefault="002969A8" w:rsidP="00B049D2">
      <w:pPr>
        <w:rPr>
          <w:sz w:val="24"/>
          <w:lang w:val="ru-RU"/>
        </w:rPr>
      </w:pPr>
    </w:p>
    <w:p w:rsidR="00B049D2" w:rsidRPr="00356FFD" w:rsidRDefault="00B049D2" w:rsidP="00B049D2">
      <w:pPr>
        <w:rPr>
          <w:sz w:val="24"/>
          <w:lang w:val="ru-RU"/>
        </w:rPr>
      </w:pPr>
    </w:p>
    <w:p w:rsidR="001F7071" w:rsidRPr="00356FFD" w:rsidRDefault="003B0062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  <w:lastRenderedPageBreak/>
        <w:t xml:space="preserve">   </w:t>
      </w:r>
      <w:r w:rsidR="00B049D2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ПОЯСНИТЕЛЬНАЯ ЗАПИСКА</w:t>
      </w:r>
      <w:r w:rsidR="00B049D2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ab/>
      </w:r>
    </w:p>
    <w:p w:rsidR="001F7071" w:rsidRPr="00356FFD" w:rsidRDefault="00105566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Рабочая</w:t>
      </w:r>
      <w:r w:rsidR="001F7071" w:rsidRPr="00356FFD">
        <w:rPr>
          <w:sz w:val="24"/>
          <w:lang w:val="ru-RU"/>
        </w:rPr>
        <w:t xml:space="preserve"> программа воспитания </w:t>
      </w:r>
      <w:r w:rsidR="002969A8" w:rsidRPr="00356FFD">
        <w:rPr>
          <w:sz w:val="24"/>
          <w:lang w:val="ru-RU"/>
        </w:rPr>
        <w:t>МКОУ СОШ с.Каринка</w:t>
      </w:r>
      <w:r w:rsidR="00C42DE8" w:rsidRPr="00356FFD">
        <w:rPr>
          <w:sz w:val="24"/>
          <w:lang w:val="ru-RU"/>
        </w:rPr>
        <w:t xml:space="preserve"> составлена</w:t>
      </w:r>
      <w:r w:rsidR="001F7071" w:rsidRPr="00356FFD">
        <w:rPr>
          <w:sz w:val="24"/>
          <w:lang w:val="ru-RU"/>
        </w:rPr>
        <w:t xml:space="preserve"> </w:t>
      </w:r>
    </w:p>
    <w:p w:rsidR="00C21E02" w:rsidRPr="00356FFD" w:rsidRDefault="00C21E02" w:rsidP="00303986">
      <w:p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 xml:space="preserve">на основе Федерального законаот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</w:t>
      </w:r>
      <w:r w:rsidRPr="00356FFD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356FFD">
        <w:rPr>
          <w:sz w:val="24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356FFD">
        <w:rPr>
          <w:color w:val="000000"/>
          <w:w w:val="0"/>
          <w:sz w:val="24"/>
          <w:lang w:val="ru-RU"/>
        </w:rPr>
        <w:t>(далее — ФГОС)</w:t>
      </w:r>
      <w:r w:rsidRPr="00356FFD">
        <w:rPr>
          <w:sz w:val="24"/>
          <w:lang w:val="ru-RU"/>
        </w:rPr>
        <w:t xml:space="preserve">. </w:t>
      </w:r>
    </w:p>
    <w:p w:rsidR="00AE6941" w:rsidRPr="00356FFD" w:rsidRDefault="00105566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</w:r>
      <w:r w:rsidR="001F7071" w:rsidRPr="00356FFD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C21E02" w:rsidRPr="00356FFD" w:rsidRDefault="00C21E02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C21E02" w:rsidRPr="00356FFD" w:rsidRDefault="00C21E02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</w:t>
      </w:r>
      <w:r w:rsidR="00C42DE8" w:rsidRPr="00356FFD">
        <w:rPr>
          <w:color w:val="000000"/>
          <w:w w:val="0"/>
          <w:sz w:val="24"/>
          <w:lang w:val="ru-RU"/>
        </w:rPr>
        <w:t>.</w:t>
      </w:r>
    </w:p>
    <w:p w:rsidR="00C42DE8" w:rsidRPr="00356FFD" w:rsidRDefault="00C21E02" w:rsidP="00303986">
      <w:pPr>
        <w:numPr>
          <w:ilvl w:val="0"/>
          <w:numId w:val="22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родителей;</w:t>
      </w:r>
    </w:p>
    <w:p w:rsidR="00C42DE8" w:rsidRPr="00356FFD" w:rsidRDefault="00C21E02" w:rsidP="00303986">
      <w:pPr>
        <w:numPr>
          <w:ilvl w:val="0"/>
          <w:numId w:val="22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</w:t>
      </w:r>
      <w:r w:rsidR="00C42DE8" w:rsidRPr="00356FFD">
        <w:rPr>
          <w:color w:val="000000"/>
          <w:w w:val="0"/>
          <w:sz w:val="24"/>
          <w:lang w:val="ru-RU"/>
        </w:rPr>
        <w:t>альными институтами воспитания;</w:t>
      </w:r>
    </w:p>
    <w:p w:rsidR="00C21E02" w:rsidRPr="00356FFD" w:rsidRDefault="00C21E02" w:rsidP="00303986">
      <w:pPr>
        <w:numPr>
          <w:ilvl w:val="0"/>
          <w:numId w:val="22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предусматривает приобщение обучающихся к российским традиционным духовным ценностям</w:t>
      </w:r>
      <w:r w:rsidRPr="00356FFD">
        <w:rPr>
          <w:sz w:val="24"/>
          <w:lang w:val="ru-RU"/>
        </w:rPr>
        <w:t>, в</w:t>
      </w:r>
      <w:r w:rsidRPr="00356FFD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C21E02" w:rsidRPr="00356FFD" w:rsidRDefault="00C21E02" w:rsidP="00303986">
      <w:pPr>
        <w:wordWrap/>
        <w:ind w:firstLine="800"/>
        <w:rPr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C21E02" w:rsidRPr="00356FFD" w:rsidRDefault="00C21E02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b/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C21E02" w:rsidRPr="00356FFD" w:rsidRDefault="00C21E02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C21E02" w:rsidRPr="00356FFD" w:rsidRDefault="00C21E02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Приложение —</w:t>
      </w:r>
      <w:r w:rsidR="00C42DE8" w:rsidRPr="00356FFD">
        <w:rPr>
          <w:color w:val="000000"/>
          <w:w w:val="0"/>
          <w:sz w:val="24"/>
          <w:lang w:val="ru-RU"/>
        </w:rPr>
        <w:t xml:space="preserve"> </w:t>
      </w:r>
      <w:r w:rsidRPr="00356FFD">
        <w:rPr>
          <w:color w:val="000000"/>
          <w:w w:val="0"/>
          <w:sz w:val="24"/>
          <w:lang w:val="ru-RU"/>
        </w:rPr>
        <w:t xml:space="preserve"> календарный план воспитательной работы. </w:t>
      </w:r>
    </w:p>
    <w:p w:rsidR="00B049D2" w:rsidRPr="00356FFD" w:rsidRDefault="00B049D2" w:rsidP="00303986">
      <w:pPr>
        <w:wordWrap/>
        <w:ind w:firstLine="709"/>
        <w:rPr>
          <w:b/>
          <w:sz w:val="24"/>
          <w:lang w:val="ru-RU"/>
        </w:rPr>
      </w:pPr>
    </w:p>
    <w:p w:rsidR="00224BD0" w:rsidRPr="00356FFD" w:rsidRDefault="00C42DE8" w:rsidP="00303986">
      <w:pPr>
        <w:wordWrap/>
        <w:ind w:firstLine="709"/>
        <w:rPr>
          <w:b/>
          <w:sz w:val="24"/>
          <w:lang w:val="ru-RU"/>
        </w:rPr>
      </w:pPr>
      <w:r w:rsidRPr="00356FFD">
        <w:rPr>
          <w:b/>
          <w:sz w:val="24"/>
          <w:lang w:val="ru-RU"/>
        </w:rPr>
        <w:t xml:space="preserve">РАЗДЕЛ </w:t>
      </w:r>
      <w:r w:rsidRPr="00356FFD">
        <w:rPr>
          <w:b/>
          <w:sz w:val="24"/>
        </w:rPr>
        <w:t>I</w:t>
      </w:r>
      <w:r w:rsidRPr="00356FFD">
        <w:rPr>
          <w:b/>
          <w:sz w:val="24"/>
          <w:lang w:val="ru-RU"/>
        </w:rPr>
        <w:t>. ЦЕННОСТНО-ЦЕЛЕВЫЕ ОСНОВЫ И ПЛАНИРУЕМЫЕ РЕЗУЛЬТАТЫ ВОСПИТАНИЯ</w:t>
      </w:r>
      <w:bookmarkEnd w:id="0"/>
    </w:p>
    <w:p w:rsidR="00224BD0" w:rsidRPr="00356FFD" w:rsidRDefault="00CB305E" w:rsidP="00303986">
      <w:pPr>
        <w:wordWrap/>
        <w:ind w:firstLine="709"/>
        <w:rPr>
          <w:sz w:val="24"/>
          <w:lang w:val="ru-RU"/>
        </w:rPr>
      </w:pPr>
      <w:r w:rsidRPr="00356FFD">
        <w:rPr>
          <w:sz w:val="24"/>
          <w:lang w:val="ru-RU"/>
        </w:rPr>
        <w:t xml:space="preserve">Участниками </w:t>
      </w:r>
      <w:r w:rsidR="00224BD0" w:rsidRPr="00356FFD">
        <w:rPr>
          <w:sz w:val="24"/>
          <w:lang w:val="ru-RU"/>
        </w:rPr>
        <w:t>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</w:t>
      </w:r>
      <w:r w:rsidRPr="00356FFD">
        <w:rPr>
          <w:sz w:val="24"/>
          <w:lang w:val="ru-RU"/>
        </w:rPr>
        <w:t xml:space="preserve">дители (законные представители) </w:t>
      </w:r>
      <w:r w:rsidR="00224BD0" w:rsidRPr="00356FFD">
        <w:rPr>
          <w:sz w:val="24"/>
          <w:lang w:val="ru-RU"/>
        </w:rPr>
        <w:t>несовершеннолетних обучающихся имеют преимущественное право на воспитание своих детей перед всеми другими лицами.</w:t>
      </w:r>
    </w:p>
    <w:p w:rsidR="00224BD0" w:rsidRPr="00356FFD" w:rsidRDefault="00224BD0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24BD0" w:rsidRPr="00356FFD" w:rsidRDefault="008E4B17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</w:r>
      <w:r w:rsidR="00224BD0" w:rsidRPr="00356FFD">
        <w:rPr>
          <w:sz w:val="24"/>
          <w:lang w:val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C42DE8" w:rsidRPr="00356FFD">
        <w:rPr>
          <w:sz w:val="24"/>
          <w:lang w:val="ru-RU"/>
        </w:rPr>
        <w:t xml:space="preserve">ми и культурными особенностями </w:t>
      </w:r>
      <w:r w:rsidR="00224BD0" w:rsidRPr="00356FFD">
        <w:rPr>
          <w:sz w:val="24"/>
          <w:lang w:val="ru-RU"/>
        </w:rPr>
        <w:t xml:space="preserve">и потребностями родителей (законных представителей) несовершеннолетних обучающихся. </w:t>
      </w:r>
    </w:p>
    <w:p w:rsidR="00224BD0" w:rsidRPr="00356FFD" w:rsidRDefault="008E4B17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</w:r>
      <w:r w:rsidR="00224BD0" w:rsidRPr="00356FFD">
        <w:rPr>
          <w:sz w:val="24"/>
          <w:lang w:val="ru-RU"/>
        </w:rPr>
        <w:t>Воспитател</w:t>
      </w:r>
      <w:r w:rsidR="00CB305E" w:rsidRPr="00356FFD">
        <w:rPr>
          <w:sz w:val="24"/>
          <w:lang w:val="ru-RU"/>
        </w:rPr>
        <w:t xml:space="preserve">ьная </w:t>
      </w:r>
      <w:r w:rsidR="00224BD0" w:rsidRPr="00356FFD">
        <w:rPr>
          <w:sz w:val="24"/>
          <w:lang w:val="ru-RU"/>
        </w:rPr>
        <w:t>деятельность в школе реализуется в соответствии с приоритетами государственной</w:t>
      </w:r>
      <w:r w:rsidR="00CB305E" w:rsidRPr="00356FFD">
        <w:rPr>
          <w:sz w:val="24"/>
          <w:lang w:val="ru-RU"/>
        </w:rPr>
        <w:t xml:space="preserve"> </w:t>
      </w:r>
      <w:r w:rsidR="00224BD0" w:rsidRPr="00356FFD">
        <w:rPr>
          <w:sz w:val="24"/>
          <w:lang w:val="ru-RU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21E02" w:rsidRPr="00356FFD" w:rsidRDefault="00CB305E" w:rsidP="00303986">
      <w:pPr>
        <w:wordWrap/>
        <w:rPr>
          <w:b/>
          <w:sz w:val="24"/>
          <w:lang w:val="ru-RU"/>
        </w:rPr>
      </w:pPr>
      <w:bookmarkStart w:id="1" w:name="_Toc81304347"/>
      <w:r w:rsidRPr="00356FFD">
        <w:rPr>
          <w:sz w:val="24"/>
          <w:lang w:val="ru-RU"/>
        </w:rPr>
        <w:tab/>
      </w:r>
      <w:r w:rsidR="00C21E02" w:rsidRPr="00356FFD">
        <w:rPr>
          <w:b/>
          <w:sz w:val="24"/>
          <w:lang w:val="ru-RU"/>
        </w:rPr>
        <w:t>1.1. Методологические основы и принципы построения Программы</w:t>
      </w:r>
      <w:bookmarkEnd w:id="1"/>
    </w:p>
    <w:p w:rsidR="00C21E02" w:rsidRPr="00356FFD" w:rsidRDefault="00C21E02" w:rsidP="00303986">
      <w:pPr>
        <w:wordWrap/>
        <w:ind w:firstLine="800"/>
        <w:rPr>
          <w:sz w:val="24"/>
          <w:lang w:val="ru-RU"/>
        </w:rPr>
      </w:pPr>
      <w:r w:rsidRPr="00356FFD">
        <w:rPr>
          <w:sz w:val="24"/>
          <w:lang w:val="ru-RU"/>
        </w:rPr>
        <w:t xml:space="preserve">Методологической основой программы являются антропологический, культурно-исторический и </w:t>
      </w:r>
      <w:r w:rsidR="00CB305E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>системно</w:t>
      </w:r>
      <w:r w:rsidR="00CB305E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>-</w:t>
      </w:r>
      <w:r w:rsidR="00CB305E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>деятельностный</w:t>
      </w:r>
      <w:r w:rsidR="00CB305E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 xml:space="preserve"> подходы. </w:t>
      </w:r>
    </w:p>
    <w:p w:rsidR="00C21E02" w:rsidRPr="00356FFD" w:rsidRDefault="00C21E02" w:rsidP="00303986">
      <w:pPr>
        <w:wordWrap/>
        <w:ind w:firstLine="800"/>
        <w:rPr>
          <w:sz w:val="24"/>
          <w:lang w:val="ru-RU"/>
        </w:rPr>
      </w:pPr>
      <w:r w:rsidRPr="00356FFD">
        <w:rPr>
          <w:sz w:val="24"/>
          <w:lang w:val="ru-RU"/>
        </w:rPr>
        <w:t>Программа воспитания опирается на</w:t>
      </w:r>
      <w:r w:rsidR="00CB305E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 xml:space="preserve"> следующие принципы: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принцип</w:t>
      </w:r>
      <w:r w:rsidRPr="00356FFD">
        <w:rPr>
          <w:b/>
          <w:iCs/>
          <w:strike/>
          <w:sz w:val="24"/>
          <w:lang w:val="ru-RU"/>
        </w:rPr>
        <w:t xml:space="preserve"> </w:t>
      </w:r>
      <w:r w:rsidRPr="00356FFD">
        <w:rPr>
          <w:b/>
          <w:iCs/>
          <w:sz w:val="24"/>
          <w:lang w:val="ru-RU"/>
        </w:rPr>
        <w:t>гуманистической направленности.</w:t>
      </w:r>
      <w:r w:rsidRPr="00356FFD">
        <w:rPr>
          <w:iCs/>
          <w:sz w:val="24"/>
          <w:lang w:val="ru-RU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принцип ценностного единства и совместности</w:t>
      </w:r>
      <w:r w:rsidRPr="00356FFD">
        <w:rPr>
          <w:iCs/>
          <w:sz w:val="24"/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 xml:space="preserve">принцип культуросообразности. </w:t>
      </w:r>
      <w:r w:rsidRPr="00356FFD">
        <w:rPr>
          <w:iCs/>
          <w:sz w:val="24"/>
          <w:lang w:val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принцип следования нравственному примеру</w:t>
      </w:r>
      <w:r w:rsidRPr="00356FFD">
        <w:rPr>
          <w:iCs/>
          <w:sz w:val="24"/>
          <w:lang w:val="ru-RU"/>
        </w:rPr>
        <w:t>. Пример, как метод воспитания, позволяет расширить нравственный опыт 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принцип безопасной жизнедеятельности</w:t>
      </w:r>
      <w:r w:rsidRPr="00356FFD">
        <w:rPr>
          <w:iCs/>
          <w:sz w:val="24"/>
          <w:lang w:val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принцип совместной деятельности ребенка и взрослого</w:t>
      </w:r>
      <w:r w:rsidRPr="00356FFD">
        <w:rPr>
          <w:iCs/>
          <w:sz w:val="24"/>
          <w:lang w:val="ru-RU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C21E02" w:rsidRPr="00356FFD" w:rsidRDefault="00C21E02" w:rsidP="00303986">
      <w:pPr>
        <w:numPr>
          <w:ilvl w:val="0"/>
          <w:numId w:val="2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принцип инклюзивности</w:t>
      </w:r>
      <w:r w:rsidRPr="00356FFD">
        <w:rPr>
          <w:iCs/>
          <w:sz w:val="24"/>
          <w:lang w:val="ru-RU"/>
        </w:rPr>
        <w:t>. Организация образовательного процесса, при котором все 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20D33" w:rsidRPr="00356FFD" w:rsidRDefault="00C21E02" w:rsidP="00303986">
      <w:pPr>
        <w:wordWrap/>
        <w:ind w:firstLine="851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B049D2" w:rsidRPr="00356FFD" w:rsidRDefault="00B049D2" w:rsidP="00303986">
      <w:pPr>
        <w:wordWrap/>
        <w:ind w:firstLine="800"/>
        <w:rPr>
          <w:b/>
          <w:color w:val="000000"/>
          <w:w w:val="0"/>
          <w:sz w:val="24"/>
          <w:lang w:val="ru-RU"/>
        </w:rPr>
      </w:pPr>
    </w:p>
    <w:p w:rsidR="00021E47" w:rsidRPr="00356FFD" w:rsidRDefault="00596599" w:rsidP="00303986">
      <w:pPr>
        <w:wordWrap/>
        <w:ind w:firstLine="800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1.</w:t>
      </w:r>
      <w:r w:rsidR="00E229E0" w:rsidRPr="00356FFD">
        <w:rPr>
          <w:b/>
          <w:color w:val="000000"/>
          <w:w w:val="0"/>
          <w:sz w:val="24"/>
          <w:lang w:val="ru-RU"/>
        </w:rPr>
        <w:t>2</w:t>
      </w:r>
      <w:r w:rsidR="003B6F94" w:rsidRPr="00356FFD">
        <w:rPr>
          <w:b/>
          <w:color w:val="000000"/>
          <w:w w:val="0"/>
          <w:sz w:val="24"/>
          <w:lang w:val="ru-RU"/>
        </w:rPr>
        <w:t xml:space="preserve">. </w:t>
      </w:r>
      <w:r w:rsidR="00C42DE8" w:rsidRPr="00356FFD">
        <w:rPr>
          <w:b/>
          <w:color w:val="000000"/>
          <w:w w:val="0"/>
          <w:sz w:val="24"/>
          <w:lang w:val="ru-RU"/>
        </w:rPr>
        <w:t>Цель и задачи воспитания</w:t>
      </w:r>
    </w:p>
    <w:p w:rsidR="00ED6E3E" w:rsidRPr="00356FFD" w:rsidRDefault="00ED6E3E" w:rsidP="00303986">
      <w:pPr>
        <w:wordWrap/>
        <w:rPr>
          <w:b/>
          <w:color w:val="000000"/>
          <w:w w:val="0"/>
          <w:sz w:val="24"/>
          <w:lang w:val="ru-RU"/>
        </w:rPr>
      </w:pPr>
      <w:r w:rsidRPr="00356FFD">
        <w:rPr>
          <w:sz w:val="24"/>
          <w:lang w:val="ru-RU"/>
        </w:rPr>
        <w:tab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  <w:r w:rsidR="0063023C" w:rsidRPr="00356FFD">
        <w:rPr>
          <w:sz w:val="24"/>
          <w:lang w:val="ru-RU"/>
        </w:rPr>
        <w:t>,</w:t>
      </w:r>
      <w:r w:rsidRPr="00356FFD">
        <w:rPr>
          <w:sz w:val="24"/>
          <w:lang w:val="ru-RU"/>
        </w:rPr>
        <w:t xml:space="preserve"> </w:t>
      </w:r>
      <w:r w:rsidRPr="00356FFD">
        <w:rPr>
          <w:b/>
          <w:sz w:val="24"/>
          <w:lang w:val="ru-RU"/>
        </w:rPr>
        <w:t>цель воспитания</w:t>
      </w:r>
      <w:r w:rsidRPr="00356FFD">
        <w:rPr>
          <w:sz w:val="24"/>
          <w:lang w:val="ru-RU"/>
        </w:rPr>
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356FFD">
          <w:rPr>
            <w:sz w:val="24"/>
            <w:lang w:val="ru-RU"/>
          </w:rPr>
          <w:t>2012 г</w:t>
        </w:r>
      </w:smartTag>
      <w:r w:rsidRPr="00356FFD">
        <w:rPr>
          <w:sz w:val="24"/>
          <w:lang w:val="ru-RU"/>
        </w:rPr>
        <w:t>. № 273-ФЗ «Об образовании в Российской Федерации, ст. 2, п. 2)</w:t>
      </w:r>
    </w:p>
    <w:p w:rsidR="00B0106D" w:rsidRDefault="00B0106D" w:rsidP="00303986">
      <w:pPr>
        <w:widowControl/>
        <w:wordWrap/>
        <w:autoSpaceDE/>
        <w:autoSpaceDN/>
        <w:ind w:firstLine="709"/>
        <w:rPr>
          <w:b/>
          <w:kern w:val="0"/>
          <w:sz w:val="24"/>
          <w:lang w:val="ru-RU" w:eastAsia="ru-RU"/>
        </w:rPr>
      </w:pPr>
    </w:p>
    <w:p w:rsidR="00B0106D" w:rsidRDefault="00B0106D" w:rsidP="00303986">
      <w:pPr>
        <w:widowControl/>
        <w:wordWrap/>
        <w:autoSpaceDE/>
        <w:autoSpaceDN/>
        <w:ind w:firstLine="709"/>
        <w:rPr>
          <w:b/>
          <w:kern w:val="0"/>
          <w:sz w:val="24"/>
          <w:lang w:val="ru-RU" w:eastAsia="ru-RU"/>
        </w:rPr>
      </w:pPr>
    </w:p>
    <w:p w:rsidR="00CE4902" w:rsidRPr="00356FFD" w:rsidRDefault="00CE4902" w:rsidP="00303986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56FFD">
        <w:rPr>
          <w:b/>
          <w:kern w:val="0"/>
          <w:sz w:val="24"/>
          <w:lang w:val="ru-RU" w:eastAsia="ru-RU"/>
        </w:rPr>
        <w:t>Задачами воспитания</w:t>
      </w:r>
      <w:r w:rsidRPr="00356FFD">
        <w:rPr>
          <w:kern w:val="0"/>
          <w:sz w:val="24"/>
          <w:lang w:val="ru-RU" w:eastAsia="ru-RU"/>
        </w:rPr>
        <w:t xml:space="preserve"> обучающихся в школе являются:</w:t>
      </w:r>
    </w:p>
    <w:p w:rsidR="00CE4902" w:rsidRPr="00356FFD" w:rsidRDefault="00CE4902" w:rsidP="00303986">
      <w:pPr>
        <w:widowControl/>
        <w:wordWrap/>
        <w:autoSpaceDE/>
        <w:autoSpaceDN/>
        <w:ind w:left="360"/>
        <w:rPr>
          <w:iCs/>
          <w:kern w:val="0"/>
          <w:sz w:val="24"/>
          <w:lang w:val="ru-RU" w:eastAsia="ru-RU"/>
        </w:rPr>
      </w:pPr>
      <w:r w:rsidRPr="00356FFD">
        <w:rPr>
          <w:iCs/>
          <w:kern w:val="0"/>
          <w:sz w:val="24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E4902" w:rsidRPr="00356FFD" w:rsidRDefault="00CE4902" w:rsidP="00303986">
      <w:pPr>
        <w:widowControl/>
        <w:numPr>
          <w:ilvl w:val="0"/>
          <w:numId w:val="4"/>
        </w:numPr>
        <w:wordWrap/>
        <w:autoSpaceDE/>
        <w:autoSpaceDN/>
        <w:ind w:left="0" w:firstLine="567"/>
        <w:rPr>
          <w:iCs/>
          <w:kern w:val="0"/>
          <w:sz w:val="24"/>
          <w:lang w:val="ru-RU" w:eastAsia="ru-RU"/>
        </w:rPr>
      </w:pPr>
      <w:r w:rsidRPr="00356FFD">
        <w:rPr>
          <w:iCs/>
          <w:kern w:val="0"/>
          <w:sz w:val="24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EA788D" w:rsidRPr="00356FFD" w:rsidRDefault="00CE4902" w:rsidP="00303986">
      <w:pPr>
        <w:widowControl/>
        <w:numPr>
          <w:ilvl w:val="0"/>
          <w:numId w:val="4"/>
        </w:numPr>
        <w:wordWrap/>
        <w:autoSpaceDE/>
        <w:autoSpaceDN/>
        <w:ind w:left="0" w:firstLine="567"/>
        <w:rPr>
          <w:iCs/>
          <w:kern w:val="0"/>
          <w:sz w:val="24"/>
          <w:lang w:val="ru-RU" w:eastAsia="ru-RU"/>
        </w:rPr>
      </w:pPr>
      <w:r w:rsidRPr="00356FFD">
        <w:rPr>
          <w:iCs/>
          <w:sz w:val="24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049D2" w:rsidRPr="00356FFD" w:rsidRDefault="00B049D2" w:rsidP="00303986">
      <w:pPr>
        <w:pStyle w:val="1"/>
        <w:wordWrap/>
        <w:spacing w:before="0" w:after="0"/>
        <w:jc w:val="left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2" w:name="_Toc81304353"/>
    </w:p>
    <w:p w:rsidR="00CE4902" w:rsidRPr="00356FFD" w:rsidRDefault="00CE4902" w:rsidP="00303986">
      <w:pPr>
        <w:pStyle w:val="1"/>
        <w:wordWrap/>
        <w:spacing w:before="0" w:after="0"/>
        <w:jc w:val="left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1.2.1 </w:t>
      </w:r>
      <w:bookmarkEnd w:id="2"/>
      <w:r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На каждом уровне воспитания выделяются свои целевые приоритеты</w:t>
      </w:r>
    </w:p>
    <w:p w:rsidR="00CE4902" w:rsidRPr="00356FFD" w:rsidRDefault="00CE4902" w:rsidP="00303986">
      <w:pPr>
        <w:wordWrap/>
        <w:ind w:firstLine="800"/>
        <w:rPr>
          <w:sz w:val="24"/>
          <w:lang w:val="ru-RU"/>
        </w:rPr>
      </w:pPr>
      <w:r w:rsidRPr="00356FFD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CE4902" w:rsidRPr="00356FFD" w:rsidRDefault="00CE4902" w:rsidP="00303986">
      <w:pPr>
        <w:wordWrap/>
        <w:rPr>
          <w:sz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479"/>
      </w:tblGrid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CE4902" w:rsidRPr="00356FFD" w:rsidRDefault="00CE4902" w:rsidP="00303986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CE4902" w:rsidRPr="00356FFD" w:rsidTr="00231B05">
        <w:trPr>
          <w:trHeight w:val="131"/>
        </w:trPr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CE4902" w:rsidRPr="00356FFD" w:rsidTr="00231B05">
        <w:tc>
          <w:tcPr>
            <w:tcW w:w="2268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CE4902" w:rsidRPr="00356FFD" w:rsidRDefault="00CE4902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CE4902" w:rsidRPr="00356FFD" w:rsidRDefault="00E06C9E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</w:pPr>
      <w:bookmarkStart w:id="3" w:name="_Toc81304354"/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1.2</w:t>
      </w:r>
      <w:r w:rsidR="00CE4902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.2. Целевые ориентиры результатов воспитания на уровне основного общего</w:t>
      </w:r>
      <w:r w:rsidR="00CE4902" w:rsidRPr="00356FFD"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  <w:t xml:space="preserve"> образования </w:t>
      </w:r>
      <w:bookmarkEnd w:id="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2"/>
      </w:tblGrid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CE4902" w:rsidRPr="00356FFD" w:rsidRDefault="00CE4902" w:rsidP="00303986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CE4902" w:rsidRPr="00356FFD" w:rsidRDefault="00CE4902" w:rsidP="00303986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CE4902" w:rsidRPr="00356FFD" w:rsidRDefault="00CE4902" w:rsidP="00303986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CE4902" w:rsidRPr="00356FFD" w:rsidRDefault="00CE4902" w:rsidP="00303986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356FFD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356FFD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</w:t>
            </w: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356FFD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356FFD">
              <w:rPr>
                <w:color w:val="000000"/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CE4902" w:rsidRPr="00356FFD" w:rsidTr="00231B05"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356FFD">
              <w:rPr>
                <w:color w:val="000000"/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CE4902" w:rsidRPr="00356FFD" w:rsidTr="00231B05">
        <w:trPr>
          <w:trHeight w:val="85"/>
        </w:trPr>
        <w:tc>
          <w:tcPr>
            <w:tcW w:w="2127" w:type="dxa"/>
          </w:tcPr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CE4902" w:rsidRPr="00356FFD" w:rsidRDefault="00CE4902" w:rsidP="00303986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356FFD">
              <w:rPr>
                <w:color w:val="000000"/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E4902" w:rsidRPr="00356FFD" w:rsidRDefault="00CE4902" w:rsidP="00303986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56FFD">
              <w:rPr>
                <w:color w:val="000000"/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CE4902" w:rsidRPr="00356FFD" w:rsidRDefault="00CE4902" w:rsidP="00303986">
      <w:pPr>
        <w:wordWrap/>
        <w:ind w:firstLine="709"/>
        <w:rPr>
          <w:iCs/>
          <w:sz w:val="24"/>
          <w:lang w:val="ru-RU"/>
        </w:rPr>
      </w:pPr>
    </w:p>
    <w:p w:rsidR="00C56153" w:rsidRPr="00356FFD" w:rsidRDefault="00C56153" w:rsidP="00303986">
      <w:pPr>
        <w:wordWrap/>
        <w:ind w:firstLine="709"/>
        <w:rPr>
          <w:iCs/>
          <w:sz w:val="24"/>
          <w:lang w:val="ru-RU"/>
        </w:rPr>
      </w:pPr>
    </w:p>
    <w:p w:rsidR="00C21E02" w:rsidRPr="00356FFD" w:rsidRDefault="00C12D88" w:rsidP="00303986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356FF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Выделение в общей цели воспитания целевых приоритетов, связанных </w:t>
      </w:r>
      <w:r w:rsidRPr="00356FFD">
        <w:rPr>
          <w:rStyle w:val="CharAttribute484"/>
          <w:rFonts w:eastAsia="№Е"/>
          <w:bCs/>
          <w:i w:val="0"/>
          <w:i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356FFD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Pr="00356FFD">
        <w:rPr>
          <w:rStyle w:val="CharAttribute485"/>
          <w:rFonts w:eastAsia="№Е"/>
          <w:i w:val="0"/>
          <w:sz w:val="24"/>
          <w:szCs w:val="24"/>
        </w:rPr>
        <w:t> </w:t>
      </w:r>
      <w:bookmarkStart w:id="4" w:name="_Toc81304348"/>
    </w:p>
    <w:p w:rsidR="00F0353E" w:rsidRPr="00356FFD" w:rsidRDefault="00F0353E" w:rsidP="00303986">
      <w:pPr>
        <w:pStyle w:val="ParaAttribute10"/>
        <w:ind w:firstLine="709"/>
        <w:rPr>
          <w:b/>
          <w:color w:val="000000"/>
          <w:sz w:val="24"/>
          <w:szCs w:val="24"/>
        </w:rPr>
      </w:pPr>
    </w:p>
    <w:p w:rsidR="00B0106D" w:rsidRDefault="00F0353E" w:rsidP="00303986">
      <w:pPr>
        <w:pStyle w:val="ParaAttribute10"/>
        <w:ind w:firstLine="709"/>
        <w:jc w:val="center"/>
        <w:rPr>
          <w:b/>
          <w:color w:val="000000"/>
          <w:sz w:val="24"/>
          <w:szCs w:val="24"/>
        </w:rPr>
      </w:pPr>
      <w:r w:rsidRPr="00356FFD">
        <w:rPr>
          <w:b/>
          <w:color w:val="000000"/>
          <w:sz w:val="24"/>
          <w:szCs w:val="24"/>
        </w:rPr>
        <w:t>РАЗДЕЛ II.</w:t>
      </w:r>
    </w:p>
    <w:p w:rsidR="00C21E02" w:rsidRPr="00356FFD" w:rsidRDefault="00F0353E" w:rsidP="00303986">
      <w:pPr>
        <w:pStyle w:val="ParaAttribute10"/>
        <w:ind w:firstLine="709"/>
        <w:jc w:val="center"/>
        <w:rPr>
          <w:b/>
          <w:sz w:val="24"/>
          <w:szCs w:val="24"/>
        </w:rPr>
      </w:pPr>
      <w:r w:rsidRPr="00356FFD">
        <w:rPr>
          <w:b/>
          <w:color w:val="000000"/>
          <w:sz w:val="24"/>
          <w:szCs w:val="24"/>
        </w:rPr>
        <w:t xml:space="preserve"> СОДЕРЖАТЕЛЬНЫЙ</w:t>
      </w:r>
    </w:p>
    <w:p w:rsidR="00596599" w:rsidRPr="00356FFD" w:rsidRDefault="0006013D" w:rsidP="00303986">
      <w:pPr>
        <w:pStyle w:val="1"/>
        <w:wordWrap/>
        <w:spacing w:before="0" w:after="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</w:r>
      <w:r w:rsidR="008E4B17"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2</w:t>
      </w:r>
      <w:r w:rsidR="00596599"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.1. Уклад школы</w:t>
      </w:r>
      <w:bookmarkEnd w:id="4"/>
    </w:p>
    <w:p w:rsidR="00877DD6" w:rsidRPr="00356FFD" w:rsidRDefault="00ED70EE" w:rsidP="00303986">
      <w:pPr>
        <w:pStyle w:val="1"/>
        <w:wordWrap/>
        <w:spacing w:before="0" w:after="0"/>
        <w:rPr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  <w:lang w:val="ru-RU"/>
        </w:rPr>
      </w:pPr>
      <w:r w:rsidRPr="00356FF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="00877DD6" w:rsidRPr="00356FFD">
        <w:rPr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  <w:lang w:val="ru-RU"/>
        </w:rPr>
        <w:t xml:space="preserve">Модернизация российской школы предусматривает повышение качества образования учащихся, в том числе по такой его важнейшей составляющей, как экологическая образованность. Именно эта составляющая является основой экологической культуры выпускников школы, от которой, в свою очередь, зависит не только состояние окружающей нас природы, но и состояние экономики, здоровья людей, будущее нашей планеты. </w:t>
      </w:r>
    </w:p>
    <w:p w:rsidR="00877DD6" w:rsidRPr="00356FFD" w:rsidRDefault="00596599" w:rsidP="00303986">
      <w:pPr>
        <w:wordWrap/>
        <w:ind w:firstLine="709"/>
        <w:rPr>
          <w:color w:val="181818"/>
          <w:sz w:val="24"/>
          <w:shd w:val="clear" w:color="auto" w:fill="FFFFFF"/>
          <w:lang w:val="ru-RU"/>
        </w:rPr>
      </w:pPr>
      <w:r w:rsidRPr="00356FFD">
        <w:rPr>
          <w:iCs/>
          <w:sz w:val="24"/>
          <w:lang w:val="ru-RU"/>
        </w:rPr>
        <w:tab/>
        <w:t xml:space="preserve"> </w:t>
      </w:r>
      <w:r w:rsidR="00877DD6" w:rsidRPr="00356FFD">
        <w:rPr>
          <w:color w:val="181818"/>
          <w:sz w:val="24"/>
          <w:shd w:val="clear" w:color="auto" w:fill="FFFFFF"/>
          <w:lang w:val="ru-RU"/>
        </w:rPr>
        <w:t>Современной школе необходима система непрерывного экологического образования, позволяющая сформировать у обучающихся нравственно-личностную установку на природу как универсальную ценность. Основной целью школьного экологического образования является становление экологической культуры личности и общества как совокупности практического и духовного опыта взаимодействия человечества с природой, обеспечивающего его выживание и развитие. И если экологическая культура вбирает в себя практический и духовный опыт обеспечения выживания и социального прогресса общества, то теоретические знания и практические умения, полученные в ходе учебной деятельности учащихся при получении экологического образования, являются хорошей мотивационной основой для формирования познавательного интереса и обучения по предметам естественнонаучного цикла, исследовательской деятельности, профессиональной ориентации школьников.</w:t>
      </w:r>
    </w:p>
    <w:p w:rsidR="00877DD6" w:rsidRPr="00356FFD" w:rsidRDefault="00877DD6" w:rsidP="00303986">
      <w:pPr>
        <w:wordWrap/>
        <w:ind w:firstLine="709"/>
        <w:rPr>
          <w:color w:val="181818"/>
          <w:sz w:val="24"/>
          <w:shd w:val="clear" w:color="auto" w:fill="FFFFFF"/>
          <w:lang w:val="ru-RU"/>
        </w:rPr>
      </w:pPr>
      <w:r w:rsidRPr="00356FFD">
        <w:rPr>
          <w:color w:val="181818"/>
          <w:sz w:val="24"/>
          <w:shd w:val="clear" w:color="auto" w:fill="FFFFFF"/>
          <w:lang w:val="ru-RU"/>
        </w:rPr>
        <w:t>Понимая это, педагогический коллектив школы через реализацию программ внеурочной деятельности, экологизацию основных предметов пришёл к созданию в школе модели непрерывного</w:t>
      </w:r>
      <w:r w:rsidRPr="00356FFD">
        <w:rPr>
          <w:color w:val="181818"/>
          <w:sz w:val="24"/>
          <w:shd w:val="clear" w:color="auto" w:fill="FFFFFF"/>
        </w:rPr>
        <w:t> </w:t>
      </w:r>
      <w:r w:rsidRPr="00356FFD">
        <w:rPr>
          <w:color w:val="181818"/>
          <w:sz w:val="24"/>
          <w:shd w:val="clear" w:color="auto" w:fill="FFFFFF"/>
          <w:lang w:val="ru-RU"/>
        </w:rPr>
        <w:t xml:space="preserve"> экологического образования.</w:t>
      </w:r>
      <w:r w:rsidRPr="00356FFD">
        <w:rPr>
          <w:color w:val="181818"/>
          <w:sz w:val="24"/>
          <w:shd w:val="clear" w:color="auto" w:fill="FFFFFF"/>
        </w:rPr>
        <w:t> </w:t>
      </w:r>
      <w:r w:rsidRPr="00356FFD">
        <w:rPr>
          <w:color w:val="181818"/>
          <w:sz w:val="24"/>
          <w:shd w:val="clear" w:color="auto" w:fill="FFFFFF"/>
          <w:lang w:val="ru-RU"/>
        </w:rPr>
        <w:t xml:space="preserve"> Весь уклад школьной жизни направлен на формирование у детей системы научных и практических знаний и умений, ценностных ориентаций, поведения и деятельности, обеспечивающих ответственное отношение к окружающей природной среде.</w:t>
      </w:r>
    </w:p>
    <w:p w:rsidR="00AE6941" w:rsidRPr="00356FFD" w:rsidRDefault="00877DD6" w:rsidP="00303986">
      <w:pPr>
        <w:wordWrap/>
        <w:ind w:firstLine="709"/>
        <w:rPr>
          <w:color w:val="181818"/>
          <w:sz w:val="24"/>
          <w:shd w:val="clear" w:color="auto" w:fill="FFFFFF"/>
          <w:lang w:val="ru-RU"/>
        </w:rPr>
      </w:pPr>
      <w:r w:rsidRPr="00356FFD">
        <w:rPr>
          <w:color w:val="181818"/>
          <w:sz w:val="24"/>
          <w:shd w:val="clear" w:color="auto" w:fill="FFFFFF"/>
          <w:lang w:val="ru-RU"/>
        </w:rPr>
        <w:t>Реализация непрерывного экологического образования осуществляется через комплекс: отделение дошкольного образования — начальная</w:t>
      </w:r>
      <w:r w:rsidRPr="00356FFD">
        <w:rPr>
          <w:color w:val="181818"/>
          <w:sz w:val="24"/>
          <w:shd w:val="clear" w:color="auto" w:fill="FFFFFF"/>
        </w:rPr>
        <w:t> </w:t>
      </w:r>
      <w:r w:rsidRPr="00356FFD">
        <w:rPr>
          <w:color w:val="181818"/>
          <w:sz w:val="24"/>
          <w:shd w:val="clear" w:color="auto" w:fill="FFFFFF"/>
          <w:lang w:val="ru-RU"/>
        </w:rPr>
        <w:t xml:space="preserve"> — основная — родители — общественность. Каждое звено данного комплекса</w:t>
      </w:r>
      <w:r w:rsidRPr="00356FFD">
        <w:rPr>
          <w:color w:val="181818"/>
          <w:sz w:val="24"/>
          <w:shd w:val="clear" w:color="auto" w:fill="FFFFFF"/>
        </w:rPr>
        <w:t> </w:t>
      </w:r>
      <w:r w:rsidRPr="00356FFD">
        <w:rPr>
          <w:color w:val="181818"/>
          <w:sz w:val="24"/>
          <w:shd w:val="clear" w:color="auto" w:fill="FFFFFF"/>
          <w:lang w:val="ru-RU"/>
        </w:rPr>
        <w:t xml:space="preserve"> работает по единой программе «ЭкоШкола», состоящей из отдельных модулей, при этом все они связаны между собой и</w:t>
      </w:r>
      <w:r w:rsidRPr="00356FFD">
        <w:rPr>
          <w:color w:val="181818"/>
          <w:sz w:val="24"/>
          <w:shd w:val="clear" w:color="auto" w:fill="FFFFFF"/>
        </w:rPr>
        <w:t> </w:t>
      </w:r>
      <w:r w:rsidRPr="00356FFD">
        <w:rPr>
          <w:color w:val="181818"/>
          <w:sz w:val="24"/>
          <w:shd w:val="clear" w:color="auto" w:fill="FFFFFF"/>
          <w:lang w:val="ru-RU"/>
        </w:rPr>
        <w:t xml:space="preserve"> дополняют друг друга. Красной нитью через всю программу лежит путь к достижению конечного результата</w:t>
      </w:r>
      <w:r w:rsidRPr="00356FFD">
        <w:rPr>
          <w:color w:val="181818"/>
          <w:sz w:val="24"/>
          <w:shd w:val="clear" w:color="auto" w:fill="FFFFFF"/>
        </w:rPr>
        <w:t> </w:t>
      </w:r>
      <w:r w:rsidRPr="00356FFD">
        <w:rPr>
          <w:color w:val="181818"/>
          <w:sz w:val="24"/>
          <w:shd w:val="clear" w:color="auto" w:fill="FFFFFF"/>
          <w:lang w:val="ru-RU"/>
        </w:rPr>
        <w:t xml:space="preserve"> ориентированного на становление личностных характеристик выпускника - экологически целесообразного образа жизни.</w:t>
      </w:r>
    </w:p>
    <w:p w:rsidR="00877DD6" w:rsidRPr="00356FFD" w:rsidRDefault="00877DD6" w:rsidP="00303986">
      <w:pPr>
        <w:wordWrap/>
        <w:ind w:firstLine="709"/>
        <w:rPr>
          <w:color w:val="181818"/>
          <w:sz w:val="24"/>
          <w:shd w:val="clear" w:color="auto" w:fill="FFFFFF"/>
          <w:lang w:val="ru-RU"/>
        </w:rPr>
      </w:pPr>
    </w:p>
    <w:p w:rsidR="00596599" w:rsidRPr="00356FFD" w:rsidRDefault="008E4B17" w:rsidP="00303986">
      <w:pPr>
        <w:pStyle w:val="1"/>
        <w:wordWrap/>
        <w:spacing w:before="0" w:after="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5" w:name="_Toc81304349"/>
      <w:r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2</w:t>
      </w:r>
      <w:r w:rsidR="00596599"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.2. Воспитывающая среда школы</w:t>
      </w:r>
      <w:bookmarkEnd w:id="5"/>
    </w:p>
    <w:p w:rsidR="00F44166" w:rsidRPr="00356FFD" w:rsidRDefault="00F44166" w:rsidP="00303986">
      <w:pPr>
        <w:wordWrap/>
        <w:rPr>
          <w:sz w:val="24"/>
          <w:lang w:val="ru-RU"/>
        </w:rPr>
      </w:pPr>
    </w:p>
    <w:p w:rsidR="00F44166" w:rsidRPr="00356FFD" w:rsidRDefault="00AA2208" w:rsidP="00303986">
      <w:pPr>
        <w:wordWrap/>
        <w:ind w:firstLine="567"/>
        <w:rPr>
          <w:sz w:val="24"/>
          <w:lang w:val="ru-RU"/>
        </w:rPr>
      </w:pPr>
      <w:r w:rsidRPr="00356FFD">
        <w:rPr>
          <w:iCs/>
          <w:sz w:val="24"/>
          <w:lang w:val="ru-RU"/>
        </w:rPr>
        <w:tab/>
      </w:r>
      <w:r w:rsidR="00F44166" w:rsidRPr="00356FFD">
        <w:rPr>
          <w:sz w:val="24"/>
          <w:lang w:val="ru-RU"/>
        </w:rPr>
        <w:t>В наше время, когда у детей остаётся всё меньше настоящих примеров для подражания,  перед педагогами встала основная задача – помочь ребёнку в развитии его личности в самореализации и саморазвитии. Вся педагогическая деятельность должна быть направлена на создание условий, необходимых для этого. Поэтому в нашей школе приоритетными направлениями воспитательной деятельности стали: нравственность, патриотизм, гуманизм.</w:t>
      </w:r>
    </w:p>
    <w:p w:rsidR="00F44166" w:rsidRPr="00356FFD" w:rsidRDefault="00F44166" w:rsidP="00303986">
      <w:pPr>
        <w:wordWrap/>
        <w:ind w:firstLine="708"/>
        <w:rPr>
          <w:sz w:val="24"/>
          <w:lang w:val="ru-RU"/>
        </w:rPr>
      </w:pPr>
      <w:r w:rsidRPr="00356FFD">
        <w:rPr>
          <w:sz w:val="24"/>
          <w:lang w:val="ru-RU"/>
        </w:rPr>
        <w:t xml:space="preserve">Школа, выпавшая из традиций, школа, в которой не соблюдаются преемственность поколений и не передаются нравственные начала, способствует дальнейшему разрушению души ребёнка, а не созиданию её. </w:t>
      </w:r>
    </w:p>
    <w:p w:rsidR="00044F84" w:rsidRPr="00356FFD" w:rsidRDefault="00610591" w:rsidP="00303986">
      <w:pPr>
        <w:wordWrap/>
        <w:ind w:firstLine="708"/>
        <w:rPr>
          <w:color w:val="000000"/>
          <w:sz w:val="24"/>
          <w:shd w:val="clear" w:color="auto" w:fill="FFFFFF"/>
          <w:lang w:val="ru-RU"/>
        </w:rPr>
      </w:pPr>
      <w:r w:rsidRPr="00356FFD">
        <w:rPr>
          <w:color w:val="000000"/>
          <w:sz w:val="24"/>
          <w:shd w:val="clear" w:color="auto" w:fill="FFFFFF"/>
          <w:lang w:val="ru-RU"/>
        </w:rPr>
        <w:t>Экологическое воспитание выступает сегодня в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качестве приоритетного направления развития современной школы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системы образования в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целом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решает две задачи. Во-первых, оно направлено на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изучение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исследование окружающей среды, во-вторых, учит заботиться о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ней на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основе разумных решений. Экологическое воспитание имеет широкую материальную базу: музеи, парки, экологические центры. Практически все учебные предметы: биология, химия, общественные, а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также математические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художественные дают понимание об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окружающей среде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способах ее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сохранения. Целью экологического воспитания является подготовка такого человека, который знает, как его образ жизни влияет на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окружающую среду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как выбор взаимодействия с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окружающей средой способствует ее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сохранению или уничтожению. «Если мы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хотим достичь какого-то согласия с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Природой, то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нам в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большинстве случаев придется принимать условия … отражающим основные законы, которым подчиняются все организмы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перед которыми, в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конечном счете, вынужден будет склониться человек».</w:t>
      </w:r>
    </w:p>
    <w:p w:rsidR="00782D83" w:rsidRPr="00356FFD" w:rsidRDefault="00F44166" w:rsidP="00303986">
      <w:pPr>
        <w:wordWrap/>
        <w:rPr>
          <w:sz w:val="24"/>
          <w:lang w:val="ru-RU"/>
        </w:rPr>
      </w:pPr>
      <w:r w:rsidRPr="00356FFD">
        <w:rPr>
          <w:iCs/>
          <w:sz w:val="24"/>
          <w:lang w:val="ru-RU"/>
        </w:rPr>
        <w:tab/>
      </w:r>
      <w:r w:rsidR="00596599" w:rsidRPr="00356FFD">
        <w:rPr>
          <w:iCs/>
          <w:sz w:val="24"/>
          <w:lang w:val="ru-RU"/>
        </w:rPr>
        <w:t xml:space="preserve">Воспитывающая среда </w:t>
      </w:r>
      <w:r w:rsidRPr="00356FFD">
        <w:rPr>
          <w:iCs/>
          <w:sz w:val="24"/>
          <w:lang w:val="ru-RU"/>
        </w:rPr>
        <w:t xml:space="preserve">нашего образовательной организации </w:t>
      </w:r>
      <w:r w:rsidR="00596599" w:rsidRPr="00356FFD">
        <w:rPr>
          <w:iCs/>
          <w:sz w:val="24"/>
          <w:lang w:val="ru-RU"/>
        </w:rPr>
        <w:t>определяется</w:t>
      </w:r>
      <w:r w:rsidR="006000FC" w:rsidRPr="00356FFD">
        <w:rPr>
          <w:iCs/>
          <w:sz w:val="24"/>
          <w:lang w:val="ru-RU"/>
        </w:rPr>
        <w:t xml:space="preserve"> </w:t>
      </w:r>
      <w:r w:rsidR="00596599" w:rsidRPr="00356FFD">
        <w:rPr>
          <w:iCs/>
          <w:sz w:val="24"/>
          <w:lang w:val="ru-RU"/>
        </w:rPr>
        <w:t xml:space="preserve"> целью и задачами воспитания, </w:t>
      </w:r>
      <w:r w:rsidR="00044F84" w:rsidRPr="00356FFD">
        <w:rPr>
          <w:iCs/>
          <w:sz w:val="24"/>
          <w:lang w:val="ru-RU"/>
        </w:rPr>
        <w:t>экологическими</w:t>
      </w:r>
      <w:r w:rsidR="00596599" w:rsidRPr="00356FFD">
        <w:rPr>
          <w:iCs/>
          <w:sz w:val="24"/>
          <w:lang w:val="ru-RU"/>
        </w:rPr>
        <w:t xml:space="preserve"> и социокультурными цен</w:t>
      </w:r>
      <w:r w:rsidR="006000FC" w:rsidRPr="00356FFD">
        <w:rPr>
          <w:iCs/>
          <w:sz w:val="24"/>
          <w:lang w:val="ru-RU"/>
        </w:rPr>
        <w:t>ностями,   практиками, которые были выработаны за многие годы работы в</w:t>
      </w:r>
      <w:r w:rsidR="00044F84" w:rsidRPr="00356FFD">
        <w:rPr>
          <w:iCs/>
          <w:sz w:val="24"/>
          <w:lang w:val="ru-RU"/>
        </w:rPr>
        <w:t>сего педагогического коллектива</w:t>
      </w:r>
      <w:r w:rsidR="00782D83" w:rsidRPr="00356FFD">
        <w:rPr>
          <w:sz w:val="24"/>
          <w:lang w:val="ru-RU"/>
        </w:rPr>
        <w:t>.</w:t>
      </w:r>
      <w:r w:rsidR="00AA2208" w:rsidRPr="00356FFD">
        <w:rPr>
          <w:sz w:val="24"/>
          <w:lang w:val="ru-RU"/>
        </w:rPr>
        <w:t xml:space="preserve"> </w:t>
      </w:r>
    </w:p>
    <w:p w:rsidR="00AA2208" w:rsidRPr="00356FFD" w:rsidRDefault="00AA2208" w:rsidP="00303986">
      <w:pPr>
        <w:wordWrap/>
        <w:ind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Наша  образовательная организация, выстраивая свою систему воспитательной работы, стремится к тому, чтобы их выпускник стал здоровой,  нравственной, интеллектуальной личностью, был востребован на рынке труда.</w:t>
      </w:r>
    </w:p>
    <w:p w:rsidR="00596599" w:rsidRPr="00356FFD" w:rsidRDefault="00596599" w:rsidP="00303986">
      <w:pPr>
        <w:wordWrap/>
        <w:ind w:firstLine="709"/>
        <w:rPr>
          <w:iCs/>
          <w:sz w:val="24"/>
          <w:lang w:val="ru-RU"/>
        </w:rPr>
      </w:pPr>
    </w:p>
    <w:p w:rsidR="00596599" w:rsidRPr="00356FFD" w:rsidRDefault="008E4B17" w:rsidP="00303986">
      <w:pPr>
        <w:pStyle w:val="1"/>
        <w:wordWrap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6" w:name="_Toc81304350"/>
      <w:r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2</w:t>
      </w:r>
      <w:r w:rsidR="00596599" w:rsidRPr="00356FFD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.3. Воспитывающие общности (сообщества) в школе</w:t>
      </w:r>
      <w:bookmarkEnd w:id="6"/>
    </w:p>
    <w:p w:rsidR="00596599" w:rsidRPr="00356FFD" w:rsidRDefault="00596599" w:rsidP="00303986">
      <w:pPr>
        <w:wordWrap/>
        <w:ind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Основные воспитывающие общности в школе: </w:t>
      </w:r>
    </w:p>
    <w:p w:rsidR="006000FC" w:rsidRPr="00356FFD" w:rsidRDefault="00596599" w:rsidP="00303986">
      <w:pPr>
        <w:numPr>
          <w:ilvl w:val="0"/>
          <w:numId w:val="3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детские (сверстников и разновозрастные)</w:t>
      </w:r>
      <w:r w:rsidRPr="00356FFD">
        <w:rPr>
          <w:iCs/>
          <w:sz w:val="24"/>
          <w:lang w:val="ru-RU"/>
        </w:rPr>
        <w:t xml:space="preserve">. </w:t>
      </w:r>
    </w:p>
    <w:p w:rsidR="00596599" w:rsidRPr="00356FFD" w:rsidRDefault="00644D7D" w:rsidP="00303986">
      <w:pPr>
        <w:tabs>
          <w:tab w:val="left" w:pos="851"/>
        </w:tabs>
        <w:wordWrap/>
        <w:rPr>
          <w:iCs/>
          <w:sz w:val="24"/>
          <w:lang w:val="ru-RU"/>
        </w:rPr>
      </w:pPr>
      <w:r w:rsidRPr="00356FFD">
        <w:rPr>
          <w:i/>
          <w:iCs/>
          <w:sz w:val="24"/>
          <w:lang w:val="ru-RU"/>
        </w:rPr>
        <w:tab/>
      </w:r>
      <w:r w:rsidR="00EA6B6E" w:rsidRPr="00356FFD">
        <w:rPr>
          <w:i/>
          <w:iCs/>
          <w:sz w:val="24"/>
          <w:lang w:val="ru-RU"/>
        </w:rPr>
        <w:t xml:space="preserve">Совет обучающихся школы - </w:t>
      </w:r>
      <w:r w:rsidR="006000FC" w:rsidRPr="00356FFD">
        <w:rPr>
          <w:i/>
          <w:iCs/>
          <w:sz w:val="24"/>
          <w:lang w:val="ru-RU"/>
        </w:rPr>
        <w:t xml:space="preserve"> это</w:t>
      </w:r>
      <w:r w:rsidR="006000FC" w:rsidRPr="00356FFD">
        <w:rPr>
          <w:b/>
          <w:iCs/>
          <w:sz w:val="24"/>
          <w:lang w:val="ru-RU"/>
        </w:rPr>
        <w:t xml:space="preserve"> </w:t>
      </w:r>
      <w:r w:rsidR="006000FC" w:rsidRPr="00356FFD">
        <w:rPr>
          <w:iCs/>
          <w:sz w:val="24"/>
          <w:lang w:val="ru-RU"/>
        </w:rPr>
        <w:t>о</w:t>
      </w:r>
      <w:r w:rsidR="00596599" w:rsidRPr="00356FFD">
        <w:rPr>
          <w:iCs/>
          <w:sz w:val="24"/>
          <w:lang w:val="ru-RU"/>
        </w:rPr>
        <w:t>бщество сверстников</w:t>
      </w:r>
      <w:r w:rsidR="00EA6B6E" w:rsidRPr="00356FFD">
        <w:rPr>
          <w:iCs/>
          <w:sz w:val="24"/>
          <w:lang w:val="ru-RU"/>
        </w:rPr>
        <w:t xml:space="preserve">, которое </w:t>
      </w:r>
      <w:r w:rsidR="006000FC" w:rsidRPr="00356FFD">
        <w:rPr>
          <w:iCs/>
          <w:sz w:val="24"/>
          <w:lang w:val="ru-RU"/>
        </w:rPr>
        <w:t xml:space="preserve">необходимо для </w:t>
      </w:r>
      <w:r w:rsidR="00596599" w:rsidRPr="00356FFD">
        <w:rPr>
          <w:iCs/>
          <w:sz w:val="24"/>
          <w:lang w:val="ru-RU"/>
        </w:rPr>
        <w:t xml:space="preserve">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</w:t>
      </w:r>
      <w:r w:rsidR="006000FC" w:rsidRPr="00356FFD">
        <w:rPr>
          <w:iCs/>
          <w:sz w:val="24"/>
          <w:lang w:val="ru-RU"/>
        </w:rPr>
        <w:t>Детское самоуправление в школе обеспечивает</w:t>
      </w:r>
      <w:r w:rsidR="00596599" w:rsidRPr="00356FFD">
        <w:rPr>
          <w:iCs/>
          <w:sz w:val="24"/>
          <w:lang w:val="ru-RU"/>
        </w:rPr>
        <w:t xml:space="preserve"> возможность взаимодействия обучающихся разного возраста</w:t>
      </w:r>
      <w:r w:rsidR="006000FC" w:rsidRPr="00356FFD">
        <w:rPr>
          <w:iCs/>
          <w:sz w:val="24"/>
          <w:lang w:val="ru-RU"/>
        </w:rPr>
        <w:t xml:space="preserve">, </w:t>
      </w:r>
      <w:r w:rsidR="00596599" w:rsidRPr="00356FFD">
        <w:rPr>
          <w:iCs/>
          <w:sz w:val="24"/>
          <w:lang w:val="ru-RU"/>
        </w:rPr>
        <w:t xml:space="preserve"> также реализуют воспитательный потенциал инклюзивного образования, поддержки обучающихся с ОВЗ;</w:t>
      </w:r>
    </w:p>
    <w:p w:rsidR="008E77F4" w:rsidRPr="00356FFD" w:rsidRDefault="00596599" w:rsidP="00303986">
      <w:pPr>
        <w:numPr>
          <w:ilvl w:val="0"/>
          <w:numId w:val="3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детско-взрослые</w:t>
      </w:r>
      <w:r w:rsidRPr="00356FFD">
        <w:rPr>
          <w:iCs/>
          <w:sz w:val="24"/>
          <w:lang w:val="ru-RU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="008E77F4" w:rsidRPr="00356FFD">
        <w:rPr>
          <w:iCs/>
          <w:sz w:val="24"/>
          <w:lang w:val="ru-RU"/>
        </w:rPr>
        <w:t xml:space="preserve"> </w:t>
      </w:r>
      <w:r w:rsidRPr="00356FFD">
        <w:rPr>
          <w:iCs/>
          <w:sz w:val="24"/>
          <w:lang w:val="ru-RU"/>
        </w:rPr>
        <w:t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и взаимное уважение, наличие общих ценностей и смыслов у всех участников;</w:t>
      </w:r>
      <w:r w:rsidR="008E77F4" w:rsidRPr="00356FFD">
        <w:rPr>
          <w:iCs/>
          <w:sz w:val="24"/>
          <w:lang w:val="ru-RU"/>
        </w:rPr>
        <w:t xml:space="preserve"> </w:t>
      </w:r>
    </w:p>
    <w:p w:rsidR="008E77F4" w:rsidRPr="00356FFD" w:rsidRDefault="00EA6B6E" w:rsidP="00303986">
      <w:pPr>
        <w:tabs>
          <w:tab w:val="left" w:pos="851"/>
        </w:tabs>
        <w:wordWrap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ab/>
      </w:r>
      <w:r w:rsidR="008E77F4" w:rsidRPr="00356FFD">
        <w:rPr>
          <w:iCs/>
          <w:sz w:val="24"/>
          <w:lang w:val="ru-RU"/>
        </w:rPr>
        <w:t xml:space="preserve">Примером </w:t>
      </w:r>
      <w:r w:rsidRPr="00356FFD">
        <w:rPr>
          <w:iCs/>
          <w:sz w:val="24"/>
          <w:lang w:val="ru-RU"/>
        </w:rPr>
        <w:t xml:space="preserve">служит </w:t>
      </w:r>
      <w:r w:rsidR="008E77F4" w:rsidRPr="00356FFD">
        <w:rPr>
          <w:iCs/>
          <w:sz w:val="24"/>
          <w:lang w:val="ru-RU"/>
        </w:rPr>
        <w:t xml:space="preserve"> Управляющий совет ш</w:t>
      </w:r>
      <w:r w:rsidR="00920D33" w:rsidRPr="00356FFD">
        <w:rPr>
          <w:iCs/>
          <w:sz w:val="24"/>
          <w:lang w:val="ru-RU"/>
        </w:rPr>
        <w:t>колы и Совет профилактики школы</w:t>
      </w:r>
      <w:r w:rsidR="008E77F4" w:rsidRPr="00356FFD">
        <w:rPr>
          <w:iCs/>
          <w:sz w:val="24"/>
          <w:lang w:val="ru-RU"/>
        </w:rPr>
        <w:t>, где обучающиеся и учителя и родители вместе решают образовательные проблемы</w:t>
      </w:r>
    </w:p>
    <w:p w:rsidR="008E77F4" w:rsidRPr="00356FFD" w:rsidRDefault="00596599" w:rsidP="00303986">
      <w:pPr>
        <w:numPr>
          <w:ilvl w:val="0"/>
          <w:numId w:val="3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профессионально-родительские</w:t>
      </w:r>
      <w:r w:rsidRPr="00356FFD">
        <w:rPr>
          <w:iCs/>
          <w:sz w:val="24"/>
          <w:lang w:val="ru-RU"/>
        </w:rPr>
        <w:t xml:space="preserve">. </w:t>
      </w:r>
      <w:r w:rsidR="008E77F4" w:rsidRPr="00356FFD">
        <w:rPr>
          <w:iCs/>
          <w:sz w:val="24"/>
          <w:lang w:val="ru-RU"/>
        </w:rPr>
        <w:t xml:space="preserve">Родительский комитет совместно с классными руководителями и учителями школы решают единые задачи по воспитанию детей.  </w:t>
      </w:r>
      <w:r w:rsidRPr="00356FFD">
        <w:rPr>
          <w:iCs/>
          <w:sz w:val="24"/>
          <w:lang w:val="ru-RU"/>
        </w:rPr>
        <w:t xml:space="preserve">Основная задача общности – объединение усилий </w:t>
      </w:r>
      <w:r w:rsidR="008E77F4" w:rsidRPr="00356FFD">
        <w:rPr>
          <w:iCs/>
          <w:sz w:val="24"/>
          <w:lang w:val="ru-RU"/>
        </w:rPr>
        <w:t xml:space="preserve"> </w:t>
      </w:r>
      <w:r w:rsidRPr="00356FFD">
        <w:rPr>
          <w:iCs/>
          <w:sz w:val="24"/>
          <w:lang w:val="ru-RU"/>
        </w:rPr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</w:t>
      </w:r>
      <w:r w:rsidR="008E77F4" w:rsidRPr="00356FFD">
        <w:rPr>
          <w:iCs/>
          <w:sz w:val="24"/>
          <w:lang w:val="ru-RU"/>
        </w:rPr>
        <w:t>ичностного развития, воспитания;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профессиональные</w:t>
      </w:r>
      <w:r w:rsidRPr="00356FFD">
        <w:rPr>
          <w:iCs/>
          <w:sz w:val="24"/>
          <w:lang w:val="ru-RU"/>
        </w:rPr>
        <w:t xml:space="preserve">. </w:t>
      </w:r>
      <w:r w:rsidR="000750B2" w:rsidRPr="00356FFD">
        <w:rPr>
          <w:iCs/>
          <w:sz w:val="24"/>
          <w:lang w:val="ru-RU"/>
        </w:rPr>
        <w:t>Педагогически</w:t>
      </w:r>
      <w:r w:rsidR="00EA6B6E" w:rsidRPr="00356FFD">
        <w:rPr>
          <w:iCs/>
          <w:sz w:val="24"/>
          <w:lang w:val="ru-RU"/>
        </w:rPr>
        <w:t>й коллектив</w:t>
      </w:r>
      <w:r w:rsidR="000750B2" w:rsidRPr="00356FFD">
        <w:rPr>
          <w:iCs/>
          <w:sz w:val="24"/>
          <w:lang w:val="ru-RU"/>
        </w:rPr>
        <w:t>, профессиональны</w:t>
      </w:r>
      <w:r w:rsidR="00EA6B6E" w:rsidRPr="00356FFD">
        <w:rPr>
          <w:iCs/>
          <w:sz w:val="24"/>
          <w:lang w:val="ru-RU"/>
        </w:rPr>
        <w:t>й</w:t>
      </w:r>
      <w:r w:rsidR="00920D33" w:rsidRPr="00356FFD">
        <w:rPr>
          <w:iCs/>
          <w:sz w:val="24"/>
          <w:lang w:val="ru-RU"/>
        </w:rPr>
        <w:t xml:space="preserve"> педагогически</w:t>
      </w:r>
      <w:r w:rsidR="00EA6B6E" w:rsidRPr="00356FFD">
        <w:rPr>
          <w:iCs/>
          <w:sz w:val="24"/>
          <w:lang w:val="ru-RU"/>
        </w:rPr>
        <w:t>й</w:t>
      </w:r>
      <w:r w:rsidR="00920D33" w:rsidRPr="00356FFD">
        <w:rPr>
          <w:iCs/>
          <w:sz w:val="24"/>
          <w:lang w:val="ru-RU"/>
        </w:rPr>
        <w:t xml:space="preserve"> </w:t>
      </w:r>
      <w:r w:rsidR="000750B2" w:rsidRPr="00356FFD">
        <w:rPr>
          <w:iCs/>
          <w:sz w:val="24"/>
          <w:lang w:val="ru-RU"/>
        </w:rPr>
        <w:t xml:space="preserve"> союз</w:t>
      </w:r>
      <w:r w:rsidRPr="00356FFD">
        <w:rPr>
          <w:bCs/>
          <w:iCs/>
          <w:sz w:val="24"/>
          <w:lang w:val="ru-RU"/>
        </w:rPr>
        <w:t>,</w:t>
      </w:r>
      <w:r w:rsidR="00EA6B6E" w:rsidRPr="00356FFD">
        <w:rPr>
          <w:bCs/>
          <w:iCs/>
          <w:sz w:val="24"/>
          <w:lang w:val="ru-RU"/>
        </w:rPr>
        <w:t xml:space="preserve"> система работы в рамках многофункционального наставничества</w:t>
      </w:r>
      <w:r w:rsidRPr="00356FFD">
        <w:rPr>
          <w:bCs/>
          <w:iCs/>
          <w:sz w:val="24"/>
          <w:lang w:val="ru-RU"/>
        </w:rPr>
        <w:t xml:space="preserve"> </w:t>
      </w:r>
      <w:r w:rsidR="00EA6B6E" w:rsidRPr="00356FFD">
        <w:rPr>
          <w:bCs/>
          <w:iCs/>
          <w:sz w:val="24"/>
          <w:lang w:val="ru-RU"/>
        </w:rPr>
        <w:t xml:space="preserve">– </w:t>
      </w:r>
      <w:r w:rsidR="000750B2" w:rsidRPr="00356FFD">
        <w:rPr>
          <w:bCs/>
          <w:iCs/>
          <w:sz w:val="24"/>
          <w:lang w:val="ru-RU"/>
        </w:rPr>
        <w:t>в них  реализуется единство целей и задач воспитания</w:t>
      </w:r>
      <w:r w:rsidRPr="00356FFD">
        <w:rPr>
          <w:bCs/>
          <w:iCs/>
          <w:sz w:val="24"/>
          <w:lang w:val="ru-RU"/>
        </w:rPr>
        <w:t xml:space="preserve">, </w:t>
      </w:r>
      <w:r w:rsidR="000750B2" w:rsidRPr="00356FFD">
        <w:rPr>
          <w:bCs/>
          <w:iCs/>
          <w:sz w:val="24"/>
          <w:lang w:val="ru-RU"/>
        </w:rPr>
        <w:t xml:space="preserve">и </w:t>
      </w:r>
      <w:r w:rsidRPr="00356FFD">
        <w:rPr>
          <w:bCs/>
          <w:iCs/>
          <w:sz w:val="24"/>
          <w:lang w:val="ru-RU"/>
        </w:rPr>
        <w:t>те ценности, которые заложены в основу Программы</w:t>
      </w:r>
      <w:r w:rsidRPr="00356FFD">
        <w:rPr>
          <w:b/>
          <w:iCs/>
          <w:sz w:val="24"/>
          <w:lang w:val="ru-RU"/>
        </w:rPr>
        <w:t>.</w:t>
      </w:r>
    </w:p>
    <w:p w:rsidR="00596599" w:rsidRPr="00356FFD" w:rsidRDefault="00596599" w:rsidP="00303986">
      <w:pPr>
        <w:tabs>
          <w:tab w:val="left" w:pos="851"/>
        </w:tabs>
        <w:wordWrap/>
        <w:ind w:firstLine="709"/>
        <w:rPr>
          <w:bCs/>
          <w:iCs/>
          <w:sz w:val="24"/>
          <w:lang w:val="ru-RU"/>
        </w:rPr>
      </w:pPr>
      <w:r w:rsidRPr="00356FFD">
        <w:rPr>
          <w:bCs/>
          <w:iCs/>
          <w:sz w:val="24"/>
          <w:lang w:val="ru-RU"/>
        </w:rPr>
        <w:t>Требования к профессиональному сообществу школы: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596599" w:rsidRPr="00356FFD" w:rsidRDefault="00596599" w:rsidP="00303986">
      <w:pPr>
        <w:numPr>
          <w:ilvl w:val="0"/>
          <w:numId w:val="3"/>
        </w:numPr>
        <w:tabs>
          <w:tab w:val="left" w:pos="851"/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644D7D" w:rsidRPr="00356FFD" w:rsidRDefault="00644D7D" w:rsidP="00303986">
      <w:pPr>
        <w:keepNext/>
        <w:keepLines/>
        <w:wordWrap/>
        <w:ind w:firstLine="620"/>
        <w:outlineLvl w:val="0"/>
        <w:rPr>
          <w:b/>
          <w:bCs/>
          <w:color w:val="000000"/>
          <w:sz w:val="24"/>
          <w:lang w:val="ru-RU"/>
        </w:rPr>
      </w:pPr>
      <w:bookmarkStart w:id="7" w:name="_Toc99639557"/>
    </w:p>
    <w:p w:rsidR="0006013D" w:rsidRPr="00356FFD" w:rsidRDefault="0006013D" w:rsidP="00303986">
      <w:pPr>
        <w:keepNext/>
        <w:keepLines/>
        <w:wordWrap/>
        <w:ind w:firstLine="620"/>
        <w:outlineLvl w:val="0"/>
        <w:rPr>
          <w:b/>
          <w:bCs/>
          <w:color w:val="000000"/>
          <w:sz w:val="24"/>
          <w:lang w:val="ru-RU"/>
        </w:rPr>
      </w:pPr>
      <w:r w:rsidRPr="00356FFD">
        <w:rPr>
          <w:b/>
          <w:bCs/>
          <w:color w:val="000000"/>
          <w:sz w:val="24"/>
          <w:lang w:val="ru-RU"/>
        </w:rPr>
        <w:t>2.4. Направления воспитания</w:t>
      </w:r>
      <w:bookmarkEnd w:id="7"/>
    </w:p>
    <w:p w:rsidR="0006013D" w:rsidRPr="00356FFD" w:rsidRDefault="0006013D" w:rsidP="00303986">
      <w:pPr>
        <w:wordWrap/>
        <w:autoSpaceDE/>
        <w:autoSpaceDN/>
        <w:ind w:firstLine="620"/>
        <w:rPr>
          <w:color w:val="000000"/>
          <w:kern w:val="0"/>
          <w:sz w:val="24"/>
          <w:lang w:val="ru-RU" w:eastAsia="en-US"/>
        </w:rPr>
      </w:pPr>
      <w:r w:rsidRPr="00356FFD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EA6B6E" w:rsidRPr="00356FFD" w:rsidRDefault="00EA6B6E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356FFD">
        <w:rPr>
          <w:i/>
          <w:color w:val="000000"/>
          <w:kern w:val="0"/>
          <w:sz w:val="24"/>
          <w:lang w:val="ru-RU" w:eastAsia="en-US"/>
        </w:rPr>
        <w:t>экологическое воспитание:</w:t>
      </w:r>
      <w:r w:rsidRPr="00356FFD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</w:t>
      </w:r>
      <w:r w:rsidR="00712ADE">
        <w:rPr>
          <w:color w:val="000000"/>
          <w:kern w:val="0"/>
          <w:sz w:val="24"/>
          <w:lang w:val="ru-RU" w:eastAsia="en-US"/>
        </w:rPr>
        <w:t xml:space="preserve">участие в экологических акциях </w:t>
      </w:r>
      <w:r w:rsidRPr="00356FFD">
        <w:rPr>
          <w:color w:val="000000"/>
          <w:kern w:val="0"/>
          <w:sz w:val="24"/>
          <w:lang w:val="ru-RU" w:eastAsia="en-US"/>
        </w:rPr>
        <w:t xml:space="preserve"> «Зелёная весна», «Сад Памяти» и др.);</w:t>
      </w:r>
    </w:p>
    <w:p w:rsidR="0006013D" w:rsidRPr="00356FFD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356FFD">
        <w:rPr>
          <w:i/>
          <w:color w:val="000000"/>
          <w:kern w:val="0"/>
          <w:sz w:val="24"/>
          <w:lang w:val="ru-RU" w:eastAsia="en-US"/>
        </w:rPr>
        <w:t>гражданское воспитание</w:t>
      </w:r>
      <w:r w:rsidRPr="00356FFD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C74CC" w:rsidRPr="00356FFD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356FFD">
        <w:rPr>
          <w:i/>
          <w:color w:val="000000"/>
          <w:kern w:val="0"/>
          <w:sz w:val="24"/>
          <w:lang w:val="ru-RU" w:eastAsia="en-US"/>
        </w:rPr>
        <w:t>патриотическое воспитание</w:t>
      </w:r>
      <w:r w:rsidRPr="00356FFD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  <w:r w:rsidR="00BC74CC" w:rsidRPr="00356FFD">
        <w:rPr>
          <w:color w:val="000000"/>
          <w:kern w:val="0"/>
          <w:sz w:val="24"/>
          <w:lang w:val="ru-RU" w:eastAsia="en-US"/>
        </w:rPr>
        <w:t xml:space="preserve"> (Проведение  общешкольных ключевых дел к Дню защитников Отчества, Дням воинской славы, Дню Победы, Дню </w:t>
      </w:r>
      <w:r w:rsidR="00EC17F0" w:rsidRPr="00356FFD">
        <w:rPr>
          <w:color w:val="000000"/>
          <w:kern w:val="0"/>
          <w:sz w:val="24"/>
          <w:lang w:val="ru-RU" w:eastAsia="en-US"/>
        </w:rPr>
        <w:t>памяти и скорби, Дню Российского флага</w:t>
      </w:r>
      <w:r w:rsidR="00BC74CC" w:rsidRPr="00356FFD">
        <w:rPr>
          <w:color w:val="000000"/>
          <w:kern w:val="0"/>
          <w:sz w:val="24"/>
          <w:lang w:val="ru-RU" w:eastAsia="en-US"/>
        </w:rPr>
        <w:t xml:space="preserve"> и другие)</w:t>
      </w:r>
    </w:p>
    <w:p w:rsidR="00BC74CC" w:rsidRPr="00356FFD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b/>
          <w:color w:val="000000"/>
          <w:kern w:val="0"/>
          <w:sz w:val="24"/>
          <w:lang w:val="ru-RU" w:eastAsia="en-US"/>
        </w:rPr>
      </w:pPr>
      <w:r w:rsidRPr="00356FFD">
        <w:rPr>
          <w:i/>
          <w:color w:val="000000"/>
          <w:kern w:val="0"/>
          <w:sz w:val="24"/>
          <w:lang w:val="ru-RU" w:eastAsia="en-US"/>
        </w:rPr>
        <w:t>духовно-нравственное воспитание</w:t>
      </w:r>
      <w:r w:rsidRPr="00356FFD">
        <w:rPr>
          <w:b/>
          <w:color w:val="000000"/>
          <w:kern w:val="0"/>
          <w:sz w:val="24"/>
          <w:lang w:val="ru-RU" w:eastAsia="en-US"/>
        </w:rPr>
        <w:t xml:space="preserve"> </w:t>
      </w:r>
      <w:r w:rsidRPr="00356FFD">
        <w:rPr>
          <w:color w:val="000000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r w:rsidR="008E4B17" w:rsidRPr="00356FFD">
        <w:rPr>
          <w:color w:val="000000"/>
          <w:kern w:val="0"/>
          <w:sz w:val="24"/>
          <w:lang w:val="ru-RU" w:eastAsia="en-US"/>
        </w:rPr>
        <w:t xml:space="preserve"> (</w:t>
      </w:r>
      <w:r w:rsidR="00BC74CC" w:rsidRPr="00356FFD">
        <w:rPr>
          <w:color w:val="000000"/>
          <w:kern w:val="0"/>
          <w:sz w:val="24"/>
          <w:lang w:val="ru-RU" w:eastAsia="en-US"/>
        </w:rPr>
        <w:t xml:space="preserve">совместная работа </w:t>
      </w:r>
      <w:r w:rsidR="00EC17F0" w:rsidRPr="00356FFD">
        <w:rPr>
          <w:color w:val="000000"/>
          <w:kern w:val="0"/>
          <w:sz w:val="24"/>
          <w:lang w:val="ru-RU" w:eastAsia="en-US"/>
        </w:rPr>
        <w:t xml:space="preserve">с </w:t>
      </w:r>
      <w:r w:rsidR="00BC74CC" w:rsidRPr="00356FFD">
        <w:rPr>
          <w:color w:val="000000"/>
          <w:kern w:val="0"/>
          <w:sz w:val="24"/>
          <w:lang w:val="ru-RU" w:eastAsia="en-US"/>
        </w:rPr>
        <w:t>краеведческим музеем, участие волонтерского отряда школы «</w:t>
      </w:r>
      <w:r w:rsidR="00EC17F0" w:rsidRPr="00356FFD">
        <w:rPr>
          <w:color w:val="000000"/>
          <w:kern w:val="0"/>
          <w:sz w:val="24"/>
          <w:lang w:val="ru-RU" w:eastAsia="en-US"/>
        </w:rPr>
        <w:t>Патриот</w:t>
      </w:r>
      <w:r w:rsidR="00BC74CC" w:rsidRPr="00356FFD">
        <w:rPr>
          <w:color w:val="000000"/>
          <w:kern w:val="0"/>
          <w:sz w:val="24"/>
          <w:lang w:val="ru-RU" w:eastAsia="en-US"/>
        </w:rPr>
        <w:t xml:space="preserve">» в акциях милосердия, </w:t>
      </w:r>
      <w:r w:rsidR="00EC17F0" w:rsidRPr="00356FFD">
        <w:rPr>
          <w:color w:val="000000"/>
          <w:kern w:val="0"/>
          <w:sz w:val="24"/>
          <w:lang w:val="ru-RU" w:eastAsia="en-US"/>
        </w:rPr>
        <w:t xml:space="preserve"> </w:t>
      </w:r>
      <w:r w:rsidR="00BC74CC" w:rsidRPr="00356FFD">
        <w:rPr>
          <w:color w:val="000000"/>
          <w:kern w:val="0"/>
          <w:sz w:val="24"/>
          <w:lang w:val="ru-RU" w:eastAsia="en-US"/>
        </w:rPr>
        <w:t xml:space="preserve">организуется помощь детям войны и ветеранам педагогического труда. </w:t>
      </w:r>
    </w:p>
    <w:p w:rsidR="00712ADE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712ADE">
        <w:rPr>
          <w:i/>
          <w:color w:val="000000"/>
          <w:kern w:val="0"/>
          <w:sz w:val="24"/>
          <w:lang w:val="ru-RU" w:eastAsia="en-US"/>
        </w:rPr>
        <w:t>эстетическое воспитание</w:t>
      </w:r>
      <w:r w:rsidRPr="00712ADE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R="00BC74CC" w:rsidRPr="00712ADE">
        <w:rPr>
          <w:color w:val="000000"/>
          <w:kern w:val="0"/>
          <w:sz w:val="24"/>
          <w:lang w:val="ru-RU" w:eastAsia="en-US"/>
        </w:rPr>
        <w:t xml:space="preserve"> (посещение музеев и театров  региона</w:t>
      </w:r>
      <w:r w:rsidR="00712ADE">
        <w:rPr>
          <w:color w:val="000000"/>
          <w:kern w:val="0"/>
          <w:sz w:val="24"/>
          <w:lang w:val="ru-RU" w:eastAsia="en-US"/>
        </w:rPr>
        <w:t>)</w:t>
      </w:r>
    </w:p>
    <w:p w:rsidR="0006013D" w:rsidRPr="00712ADE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712ADE">
        <w:rPr>
          <w:i/>
          <w:color w:val="000000"/>
          <w:kern w:val="0"/>
          <w:sz w:val="24"/>
          <w:lang w:val="ru-RU" w:eastAsia="en-US"/>
        </w:rPr>
        <w:t>физическое воспитание</w:t>
      </w:r>
      <w:r w:rsidRPr="00712ADE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  <w:r w:rsidR="00EC17F0" w:rsidRPr="00712ADE">
        <w:rPr>
          <w:color w:val="000000"/>
          <w:kern w:val="0"/>
          <w:sz w:val="24"/>
          <w:lang w:val="ru-RU" w:eastAsia="en-US"/>
        </w:rPr>
        <w:t xml:space="preserve"> (</w:t>
      </w:r>
      <w:r w:rsidR="00BC74CC" w:rsidRPr="00712ADE">
        <w:rPr>
          <w:color w:val="000000"/>
          <w:kern w:val="0"/>
          <w:sz w:val="24"/>
          <w:lang w:val="ru-RU" w:eastAsia="en-US"/>
        </w:rPr>
        <w:t xml:space="preserve">работа спортивных секций, участие в спортивных соревнованиях </w:t>
      </w:r>
      <w:r w:rsidR="00712ADE">
        <w:rPr>
          <w:color w:val="000000"/>
          <w:kern w:val="0"/>
          <w:sz w:val="24"/>
          <w:lang w:val="ru-RU" w:eastAsia="en-US"/>
        </w:rPr>
        <w:t>села,</w:t>
      </w:r>
      <w:r w:rsidR="00BC74CC" w:rsidRPr="00712ADE">
        <w:rPr>
          <w:color w:val="000000"/>
          <w:kern w:val="0"/>
          <w:sz w:val="24"/>
          <w:lang w:val="ru-RU" w:eastAsia="en-US"/>
        </w:rPr>
        <w:t>города и региона.)</w:t>
      </w:r>
      <w:r w:rsidR="004A0BCC" w:rsidRPr="00712ADE">
        <w:rPr>
          <w:color w:val="000000"/>
          <w:kern w:val="0"/>
          <w:sz w:val="24"/>
          <w:lang w:val="ru-RU" w:eastAsia="en-US"/>
        </w:rPr>
        <w:t>;</w:t>
      </w:r>
    </w:p>
    <w:p w:rsidR="0006013D" w:rsidRPr="00356FFD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356FFD">
        <w:rPr>
          <w:i/>
          <w:color w:val="000000"/>
          <w:kern w:val="0"/>
          <w:sz w:val="24"/>
          <w:lang w:val="ru-RU" w:eastAsia="en-US"/>
        </w:rPr>
        <w:t>трудовое воспитание</w:t>
      </w:r>
      <w:r w:rsidRPr="00356FFD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</w:t>
      </w:r>
      <w:r w:rsidR="004A0BCC" w:rsidRPr="00356FFD">
        <w:rPr>
          <w:color w:val="000000"/>
          <w:kern w:val="0"/>
          <w:sz w:val="24"/>
          <w:lang w:val="ru-RU" w:eastAsia="en-US"/>
        </w:rPr>
        <w:t>, профессиональной деятельности (</w:t>
      </w:r>
      <w:r w:rsidR="009E1A84" w:rsidRPr="00356FFD">
        <w:rPr>
          <w:color w:val="000000"/>
          <w:kern w:val="0"/>
          <w:sz w:val="24"/>
          <w:lang w:val="ru-RU" w:eastAsia="en-US"/>
        </w:rPr>
        <w:t>организация</w:t>
      </w:r>
      <w:r w:rsidR="00EC17F0" w:rsidRPr="00356FFD">
        <w:rPr>
          <w:color w:val="000000"/>
          <w:kern w:val="0"/>
          <w:sz w:val="24"/>
          <w:lang w:val="ru-RU" w:eastAsia="en-US"/>
        </w:rPr>
        <w:t xml:space="preserve"> дежурств</w:t>
      </w:r>
      <w:r w:rsidR="004A0BCC" w:rsidRPr="00356FFD">
        <w:rPr>
          <w:color w:val="000000"/>
          <w:kern w:val="0"/>
          <w:sz w:val="24"/>
          <w:lang w:val="ru-RU" w:eastAsia="en-US"/>
        </w:rPr>
        <w:t xml:space="preserve"> </w:t>
      </w:r>
      <w:r w:rsidR="00BC74CC" w:rsidRPr="00356FFD">
        <w:rPr>
          <w:color w:val="000000"/>
          <w:kern w:val="0"/>
          <w:sz w:val="24"/>
          <w:lang w:val="ru-RU" w:eastAsia="en-US"/>
        </w:rPr>
        <w:t>в</w:t>
      </w:r>
      <w:r w:rsidR="009E1A84" w:rsidRPr="00356FFD">
        <w:rPr>
          <w:color w:val="000000"/>
          <w:kern w:val="0"/>
          <w:sz w:val="24"/>
          <w:lang w:val="ru-RU" w:eastAsia="en-US"/>
        </w:rPr>
        <w:t xml:space="preserve"> кабинетах ОО, </w:t>
      </w:r>
      <w:r w:rsidR="004A0BCC" w:rsidRPr="00356FFD">
        <w:rPr>
          <w:color w:val="000000"/>
          <w:kern w:val="0"/>
          <w:sz w:val="24"/>
          <w:lang w:val="ru-RU" w:eastAsia="en-US"/>
        </w:rPr>
        <w:t>ш</w:t>
      </w:r>
      <w:r w:rsidR="00BC74CC" w:rsidRPr="00356FFD">
        <w:rPr>
          <w:color w:val="000000"/>
          <w:kern w:val="0"/>
          <w:sz w:val="24"/>
          <w:lang w:val="ru-RU" w:eastAsia="en-US"/>
        </w:rPr>
        <w:t xml:space="preserve">кольных клумбах и </w:t>
      </w:r>
      <w:r w:rsidR="004A0BCC" w:rsidRPr="00356FFD">
        <w:rPr>
          <w:color w:val="000000"/>
          <w:kern w:val="0"/>
          <w:sz w:val="24"/>
          <w:lang w:val="ru-RU" w:eastAsia="en-US"/>
        </w:rPr>
        <w:t>территории школьного двора</w:t>
      </w:r>
      <w:r w:rsidR="00EC17F0" w:rsidRPr="00356FFD">
        <w:rPr>
          <w:color w:val="000000"/>
          <w:kern w:val="0"/>
          <w:sz w:val="24"/>
          <w:lang w:val="ru-RU" w:eastAsia="en-US"/>
        </w:rPr>
        <w:t>)</w:t>
      </w:r>
      <w:r w:rsidR="004A0BCC" w:rsidRPr="00356FFD">
        <w:rPr>
          <w:color w:val="000000"/>
          <w:kern w:val="0"/>
          <w:sz w:val="24"/>
          <w:lang w:val="ru-RU" w:eastAsia="en-US"/>
        </w:rPr>
        <w:t>;</w:t>
      </w:r>
    </w:p>
    <w:p w:rsidR="0006013D" w:rsidRPr="00356FFD" w:rsidRDefault="0006013D" w:rsidP="00303986">
      <w:pPr>
        <w:numPr>
          <w:ilvl w:val="0"/>
          <w:numId w:val="6"/>
        </w:numPr>
        <w:tabs>
          <w:tab w:val="left" w:pos="983"/>
        </w:tabs>
        <w:wordWrap/>
        <w:autoSpaceDE/>
        <w:autoSpaceDN/>
        <w:ind w:left="0" w:firstLine="709"/>
        <w:rPr>
          <w:color w:val="000000"/>
          <w:kern w:val="0"/>
          <w:sz w:val="24"/>
          <w:lang w:val="ru-RU" w:eastAsia="en-US"/>
        </w:rPr>
      </w:pPr>
      <w:r w:rsidRPr="00356FFD">
        <w:rPr>
          <w:i/>
          <w:color w:val="000000"/>
          <w:kern w:val="0"/>
          <w:sz w:val="24"/>
          <w:lang w:val="ru-RU" w:eastAsia="en-US"/>
        </w:rPr>
        <w:t>познавательное направление воспитания</w:t>
      </w:r>
      <w:r w:rsidRPr="00356FFD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  <w:r w:rsidR="00A70D59" w:rsidRPr="00356FFD">
        <w:rPr>
          <w:color w:val="000000"/>
          <w:kern w:val="0"/>
          <w:sz w:val="24"/>
          <w:lang w:val="ru-RU" w:eastAsia="en-US"/>
        </w:rPr>
        <w:t xml:space="preserve"> (участие в научно-практических конференциях онлайн  и офлайн, </w:t>
      </w:r>
      <w:r w:rsidR="00EC17F0" w:rsidRPr="00356FFD">
        <w:rPr>
          <w:color w:val="000000"/>
          <w:kern w:val="0"/>
          <w:sz w:val="24"/>
          <w:lang w:val="ru-RU" w:eastAsia="en-US"/>
        </w:rPr>
        <w:t>Кирилло-Мефодиевских чтениях,</w:t>
      </w:r>
      <w:r w:rsidR="004A0BCC" w:rsidRPr="00356FFD">
        <w:rPr>
          <w:color w:val="000000"/>
          <w:kern w:val="0"/>
          <w:sz w:val="24"/>
          <w:lang w:val="ru-RU" w:eastAsia="en-US"/>
        </w:rPr>
        <w:t xml:space="preserve"> конкурсах и </w:t>
      </w:r>
      <w:r w:rsidR="00EC17F0" w:rsidRPr="00356FFD">
        <w:rPr>
          <w:color w:val="000000"/>
          <w:kern w:val="0"/>
          <w:sz w:val="24"/>
          <w:lang w:val="ru-RU" w:eastAsia="en-US"/>
        </w:rPr>
        <w:t>предметных олимпиадах</w:t>
      </w:r>
      <w:r w:rsidR="00A70D59" w:rsidRPr="00356FFD">
        <w:rPr>
          <w:color w:val="000000"/>
          <w:kern w:val="0"/>
          <w:sz w:val="24"/>
          <w:lang w:val="ru-RU" w:eastAsia="en-US"/>
        </w:rPr>
        <w:t>)</w:t>
      </w:r>
    </w:p>
    <w:p w:rsidR="00F44166" w:rsidRPr="00356FFD" w:rsidRDefault="00F44166" w:rsidP="00303986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021E47" w:rsidRPr="00356FFD" w:rsidRDefault="00867AF5" w:rsidP="00303986">
      <w:pPr>
        <w:wordWrap/>
        <w:ind w:firstLine="567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sz w:val="24"/>
          <w:lang w:val="ru-RU"/>
        </w:rPr>
        <w:t>2.5</w:t>
      </w:r>
      <w:r w:rsidR="00FD5E88" w:rsidRPr="00356FFD">
        <w:rPr>
          <w:b/>
          <w:color w:val="000000"/>
          <w:sz w:val="24"/>
          <w:lang w:val="ru-RU"/>
        </w:rPr>
        <w:t>.</w:t>
      </w:r>
      <w:r w:rsidR="00B10706" w:rsidRPr="00356FFD">
        <w:rPr>
          <w:b/>
          <w:color w:val="000000"/>
          <w:w w:val="0"/>
          <w:sz w:val="24"/>
          <w:lang w:val="ru-RU"/>
        </w:rPr>
        <w:t xml:space="preserve"> </w:t>
      </w:r>
      <w:r w:rsidRPr="00356FFD">
        <w:rPr>
          <w:b/>
          <w:color w:val="000000"/>
          <w:w w:val="0"/>
          <w:sz w:val="24"/>
          <w:lang w:val="ru-RU"/>
        </w:rPr>
        <w:t>Виды, формы и содержание деятельности</w:t>
      </w:r>
    </w:p>
    <w:p w:rsidR="00895626" w:rsidRPr="00356FFD" w:rsidRDefault="00B10706" w:rsidP="00303986">
      <w:pPr>
        <w:wordWrap/>
        <w:ind w:firstLine="567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Практическ</w:t>
      </w:r>
      <w:r w:rsidR="006B6D76" w:rsidRPr="00356FFD">
        <w:rPr>
          <w:color w:val="000000"/>
          <w:w w:val="0"/>
          <w:sz w:val="24"/>
          <w:lang w:val="ru-RU"/>
        </w:rPr>
        <w:t>ая реализация цел</w:t>
      </w:r>
      <w:r w:rsidR="0086263B" w:rsidRPr="00356FFD">
        <w:rPr>
          <w:color w:val="000000"/>
          <w:w w:val="0"/>
          <w:sz w:val="24"/>
          <w:lang w:val="ru-RU"/>
        </w:rPr>
        <w:t xml:space="preserve">и </w:t>
      </w:r>
      <w:r w:rsidR="006B6D76" w:rsidRPr="00356FFD">
        <w:rPr>
          <w:color w:val="000000"/>
          <w:w w:val="0"/>
          <w:sz w:val="24"/>
          <w:lang w:val="ru-RU"/>
        </w:rPr>
        <w:t xml:space="preserve">и задач воспитания </w:t>
      </w:r>
      <w:r w:rsidR="00C55F35" w:rsidRPr="00356FFD">
        <w:rPr>
          <w:color w:val="000000"/>
          <w:w w:val="0"/>
          <w:sz w:val="24"/>
          <w:lang w:val="ru-RU"/>
        </w:rPr>
        <w:t xml:space="preserve">осуществляется в рамках следующих </w:t>
      </w:r>
      <w:r w:rsidR="0086263B" w:rsidRPr="00356FFD">
        <w:rPr>
          <w:color w:val="000000"/>
          <w:w w:val="0"/>
          <w:sz w:val="24"/>
          <w:lang w:val="ru-RU"/>
        </w:rPr>
        <w:t>направлений воспитательной работы школы</w:t>
      </w:r>
      <w:r w:rsidR="00C55F35" w:rsidRPr="00356FFD">
        <w:rPr>
          <w:color w:val="000000"/>
          <w:w w:val="0"/>
          <w:sz w:val="24"/>
          <w:lang w:val="ru-RU"/>
        </w:rPr>
        <w:t>.</w:t>
      </w:r>
      <w:r w:rsidR="008D42A0" w:rsidRPr="00356FFD">
        <w:rPr>
          <w:color w:val="000000"/>
          <w:w w:val="0"/>
          <w:sz w:val="24"/>
          <w:lang w:val="ru-RU"/>
        </w:rPr>
        <w:t xml:space="preserve"> Кажд</w:t>
      </w:r>
      <w:r w:rsidR="0086263B" w:rsidRPr="00356FFD">
        <w:rPr>
          <w:color w:val="000000"/>
          <w:w w:val="0"/>
          <w:sz w:val="24"/>
          <w:lang w:val="ru-RU"/>
        </w:rPr>
        <w:t xml:space="preserve">ое </w:t>
      </w:r>
      <w:r w:rsidR="008D42A0" w:rsidRPr="00356FFD">
        <w:rPr>
          <w:color w:val="000000"/>
          <w:w w:val="0"/>
          <w:sz w:val="24"/>
          <w:lang w:val="ru-RU"/>
        </w:rPr>
        <w:t>из них представлен</w:t>
      </w:r>
      <w:r w:rsidR="0086263B" w:rsidRPr="00356FFD">
        <w:rPr>
          <w:color w:val="000000"/>
          <w:w w:val="0"/>
          <w:sz w:val="24"/>
          <w:lang w:val="ru-RU"/>
        </w:rPr>
        <w:t>о</w:t>
      </w:r>
      <w:r w:rsidR="008D42A0" w:rsidRPr="00356FFD">
        <w:rPr>
          <w:color w:val="000000"/>
          <w:w w:val="0"/>
          <w:sz w:val="24"/>
          <w:lang w:val="ru-RU"/>
        </w:rPr>
        <w:t xml:space="preserve"> в соответствующем модуле</w:t>
      </w:r>
      <w:r w:rsidR="00B420DA" w:rsidRPr="00356FFD">
        <w:rPr>
          <w:color w:val="000000"/>
          <w:w w:val="0"/>
          <w:sz w:val="24"/>
          <w:lang w:val="ru-RU"/>
        </w:rPr>
        <w:t>.</w:t>
      </w:r>
    </w:p>
    <w:p w:rsidR="005B152A" w:rsidRPr="00356FFD" w:rsidRDefault="005B152A" w:rsidP="00303986">
      <w:pPr>
        <w:wordWrap/>
        <w:ind w:firstLine="567"/>
        <w:jc w:val="center"/>
        <w:rPr>
          <w:b/>
          <w:color w:val="000000"/>
          <w:w w:val="0"/>
          <w:sz w:val="24"/>
          <w:lang w:val="ru-RU"/>
        </w:rPr>
      </w:pPr>
    </w:p>
    <w:p w:rsidR="00717F36" w:rsidRPr="00356FFD" w:rsidRDefault="00717F36" w:rsidP="00303986">
      <w:pPr>
        <w:wordWrap/>
        <w:ind w:firstLine="567"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ИНВАРИАНТНЫЕ МОДУЛИ</w:t>
      </w:r>
    </w:p>
    <w:p w:rsidR="001A7546" w:rsidRPr="00356FFD" w:rsidRDefault="00867AF5" w:rsidP="00303986">
      <w:pPr>
        <w:wordWrap/>
        <w:ind w:firstLine="567"/>
        <w:rPr>
          <w:b/>
          <w:color w:val="000000"/>
          <w:w w:val="0"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>2.5</w:t>
      </w:r>
      <w:r w:rsidR="000033AF" w:rsidRPr="00356FFD">
        <w:rPr>
          <w:b/>
          <w:iCs/>
          <w:color w:val="000000"/>
          <w:w w:val="0"/>
          <w:sz w:val="24"/>
          <w:lang w:val="ru-RU"/>
        </w:rPr>
        <w:t xml:space="preserve">.1. </w:t>
      </w:r>
      <w:r w:rsidR="001A7546" w:rsidRPr="00356FFD">
        <w:rPr>
          <w:b/>
          <w:color w:val="000000"/>
          <w:w w:val="0"/>
          <w:sz w:val="24"/>
          <w:lang w:val="ru-RU"/>
        </w:rPr>
        <w:t>Модуль «Школьный урок»</w:t>
      </w:r>
    </w:p>
    <w:p w:rsidR="001A7546" w:rsidRPr="00356FFD" w:rsidRDefault="001A7546" w:rsidP="00303986">
      <w:pPr>
        <w:wordWrap/>
        <w:adjustRightInd w:val="0"/>
        <w:ind w:right="-1" w:firstLine="567"/>
        <w:rPr>
          <w:i/>
          <w:sz w:val="24"/>
          <w:lang w:val="ru-RU"/>
        </w:rPr>
      </w:pPr>
      <w:r w:rsidRPr="00356FFD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356FFD">
        <w:rPr>
          <w:i/>
          <w:sz w:val="24"/>
          <w:lang w:val="ru-RU"/>
        </w:rPr>
        <w:t>:</w:t>
      </w:r>
    </w:p>
    <w:p w:rsidR="0042647C" w:rsidRPr="00356FFD" w:rsidRDefault="0042647C" w:rsidP="00303986">
      <w:pPr>
        <w:numPr>
          <w:ilvl w:val="0"/>
          <w:numId w:val="23"/>
        </w:numPr>
        <w:wordWrap/>
        <w:adjustRightInd w:val="0"/>
        <w:ind w:right="-1"/>
        <w:rPr>
          <w:rStyle w:val="CharAttribute501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>организацию работы с детьми как в офлайн, так и онлайн формате</w:t>
      </w:r>
      <w:r w:rsidR="00EC17F0" w:rsidRPr="00356FFD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1A7546" w:rsidRPr="00356FFD" w:rsidRDefault="001A7546" w:rsidP="00303986">
      <w:pPr>
        <w:numPr>
          <w:ilvl w:val="0"/>
          <w:numId w:val="23"/>
        </w:numPr>
        <w:wordWrap/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A7546" w:rsidRPr="00356FFD" w:rsidRDefault="001A7546" w:rsidP="00303986">
      <w:pPr>
        <w:numPr>
          <w:ilvl w:val="0"/>
          <w:numId w:val="23"/>
        </w:numPr>
        <w:wordWrap/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="000A2243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F2192B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0A2243" w:rsidRPr="00356FFD">
        <w:rPr>
          <w:rStyle w:val="CharAttribute501"/>
          <w:rFonts w:eastAsia="№Е"/>
          <w:i w:val="0"/>
          <w:sz w:val="24"/>
          <w:u w:val="none"/>
          <w:lang w:val="ru-RU"/>
        </w:rPr>
        <w:t>согласно Устав</w:t>
      </w:r>
      <w:r w:rsidR="00EC17F0" w:rsidRPr="00356FFD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0A2243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школы</w:t>
      </w:r>
      <w:r w:rsidR="00F2192B" w:rsidRPr="00356FFD">
        <w:rPr>
          <w:rStyle w:val="CharAttribute501"/>
          <w:rFonts w:eastAsia="№Е"/>
          <w:i w:val="0"/>
          <w:sz w:val="24"/>
          <w:u w:val="none"/>
          <w:lang w:val="ru-RU"/>
        </w:rPr>
        <w:t>, Правилам внутреннего распорядка школы.</w:t>
      </w:r>
    </w:p>
    <w:p w:rsidR="0030747E" w:rsidRPr="00356FFD" w:rsidRDefault="001A7546" w:rsidP="00303986">
      <w:pPr>
        <w:numPr>
          <w:ilvl w:val="0"/>
          <w:numId w:val="23"/>
        </w:numPr>
        <w:wordWrap/>
        <w:adjustRightInd w:val="0"/>
        <w:ind w:right="-1"/>
        <w:rPr>
          <w:sz w:val="24"/>
          <w:lang w:val="ru-RU"/>
        </w:rPr>
      </w:pPr>
      <w:r w:rsidRPr="00356FFD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356FFD">
        <w:rPr>
          <w:sz w:val="24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r w:rsidR="005A0371" w:rsidRPr="00356FFD">
        <w:rPr>
          <w:sz w:val="24"/>
          <w:lang w:val="ru-RU"/>
        </w:rPr>
        <w:t xml:space="preserve"> кейсов</w:t>
      </w:r>
      <w:r w:rsidR="00F2192B" w:rsidRPr="00356FFD">
        <w:rPr>
          <w:sz w:val="24"/>
          <w:lang w:val="ru-RU"/>
        </w:rPr>
        <w:t xml:space="preserve"> </w:t>
      </w:r>
      <w:r w:rsidR="005A0371" w:rsidRPr="00356FFD">
        <w:rPr>
          <w:sz w:val="24"/>
          <w:lang w:val="ru-RU"/>
        </w:rPr>
        <w:t>и дискуссий.</w:t>
      </w:r>
    </w:p>
    <w:p w:rsidR="00FD5E88" w:rsidRPr="00356FFD" w:rsidRDefault="00FD5E88" w:rsidP="00303986">
      <w:pPr>
        <w:numPr>
          <w:ilvl w:val="0"/>
          <w:numId w:val="23"/>
        </w:numPr>
        <w:wordWrap/>
        <w:adjustRightInd w:val="0"/>
        <w:ind w:right="-1"/>
        <w:rPr>
          <w:sz w:val="24"/>
          <w:lang w:val="ru-RU"/>
        </w:rPr>
      </w:pPr>
      <w:r w:rsidRPr="00356FFD">
        <w:rPr>
          <w:sz w:val="24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D5E88" w:rsidRPr="00356FFD" w:rsidRDefault="001A7546" w:rsidP="00303986">
      <w:pPr>
        <w:numPr>
          <w:ilvl w:val="0"/>
          <w:numId w:val="23"/>
        </w:numPr>
        <w:wordWrap/>
        <w:adjustRightInd w:val="0"/>
        <w:ind w:right="-1"/>
        <w:rPr>
          <w:sz w:val="24"/>
          <w:lang w:val="ru-RU"/>
        </w:rPr>
      </w:pPr>
      <w:r w:rsidRPr="00356FFD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  <w:r w:rsidR="0042647C" w:rsidRPr="00356FFD">
        <w:rPr>
          <w:sz w:val="24"/>
          <w:lang w:val="ru-RU"/>
        </w:rPr>
        <w:t>интеллектуальных  игр,  стимулирующих  позна</w:t>
      </w:r>
      <w:r w:rsidR="00FD5E88" w:rsidRPr="00356FFD">
        <w:rPr>
          <w:sz w:val="24"/>
          <w:lang w:val="ru-RU"/>
        </w:rPr>
        <w:t>вательную мотивацию  школьников;</w:t>
      </w:r>
      <w:r w:rsidR="0042647C" w:rsidRPr="00356FFD">
        <w:rPr>
          <w:sz w:val="24"/>
          <w:lang w:val="ru-RU"/>
        </w:rPr>
        <w:t xml:space="preserve"> </w:t>
      </w:r>
    </w:p>
    <w:p w:rsidR="00FD5E88" w:rsidRPr="00356FFD" w:rsidRDefault="001A7546" w:rsidP="00303986">
      <w:pPr>
        <w:numPr>
          <w:ilvl w:val="0"/>
          <w:numId w:val="23"/>
        </w:numPr>
        <w:wordWrap/>
        <w:adjustRightInd w:val="0"/>
        <w:ind w:right="-1"/>
        <w:rPr>
          <w:rStyle w:val="CharAttribute501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D5E88" w:rsidRPr="00356FFD" w:rsidRDefault="001A7546" w:rsidP="00303986">
      <w:pPr>
        <w:numPr>
          <w:ilvl w:val="0"/>
          <w:numId w:val="23"/>
        </w:numPr>
        <w:wordWrap/>
        <w:adjustRightInd w:val="0"/>
        <w:ind w:right="-1"/>
        <w:rPr>
          <w:rStyle w:val="CharAttribute501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 w:rsidR="0042647C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помогает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>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="0042647C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42647C" w:rsidRPr="00356FFD" w:rsidRDefault="0042647C" w:rsidP="00303986">
      <w:pPr>
        <w:numPr>
          <w:ilvl w:val="0"/>
          <w:numId w:val="23"/>
        </w:numPr>
        <w:wordWrap/>
        <w:adjustRightInd w:val="0"/>
        <w:ind w:right="-1"/>
        <w:rPr>
          <w:rStyle w:val="CharAttribute501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42647C" w:rsidRPr="00356FFD" w:rsidRDefault="0042647C" w:rsidP="00303986">
      <w:pPr>
        <w:wordWrap/>
        <w:adjustRightInd w:val="0"/>
        <w:ind w:left="720"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управления  позволяет  создать  условия  для  реализации  провозглашенных </w:t>
      </w:r>
      <w:r w:rsidR="00FD5E88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ЮНЕСКО ведущих принципов образования XXI века: «образование для всех», </w:t>
      </w:r>
      <w:r w:rsidR="00FD5E88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</w:p>
    <w:p w:rsidR="0042647C" w:rsidRPr="00356FFD" w:rsidRDefault="0042647C" w:rsidP="00303986">
      <w:pPr>
        <w:wordWrap/>
        <w:adjustRightInd w:val="0"/>
        <w:ind w:right="-1" w:firstLine="72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  обучающихся  развиваются  навыки  сотрудничества,  коммуникации, </w:t>
      </w:r>
      <w:r w:rsidR="00FD5E88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>социальной ответственности, способность критически мыслить, оперативно и качественно решать проблемы; воспитывае</w:t>
      </w:r>
      <w:r w:rsidR="00FB3C25" w:rsidRPr="00356FFD">
        <w:rPr>
          <w:rStyle w:val="CharAttribute501"/>
          <w:rFonts w:eastAsia="№Е"/>
          <w:i w:val="0"/>
          <w:sz w:val="24"/>
          <w:u w:val="none"/>
          <w:lang w:val="ru-RU"/>
        </w:rPr>
        <w:t>тся ценностное отношение к миру</w:t>
      </w:r>
      <w:r w:rsidR="00FD5E88" w:rsidRPr="00356FFD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30747E" w:rsidRPr="00356FFD" w:rsidRDefault="00867AF5" w:rsidP="00303986">
      <w:pPr>
        <w:wordWrap/>
        <w:ind w:firstLine="567"/>
        <w:rPr>
          <w:b/>
          <w:iCs/>
          <w:color w:val="000000"/>
          <w:w w:val="0"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 xml:space="preserve">2.5.2. </w:t>
      </w:r>
      <w:r w:rsidR="004B6F9E" w:rsidRPr="00356FFD">
        <w:rPr>
          <w:b/>
          <w:iCs/>
          <w:color w:val="000000"/>
          <w:w w:val="0"/>
          <w:sz w:val="24"/>
          <w:lang w:val="ru-RU"/>
        </w:rPr>
        <w:t>Модуль «Классное руководство»</w:t>
      </w:r>
    </w:p>
    <w:p w:rsidR="00FB0C55" w:rsidRPr="00356FFD" w:rsidRDefault="004B6F9E" w:rsidP="00303986">
      <w:pPr>
        <w:pStyle w:val="aa"/>
        <w:spacing w:before="0" w:after="0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Осуществляя </w:t>
      </w:r>
      <w:r w:rsidR="00443891" w:rsidRPr="00356FFD">
        <w:rPr>
          <w:rFonts w:ascii="Times New Roman" w:hAnsi="Times New Roman"/>
          <w:sz w:val="24"/>
          <w:szCs w:val="24"/>
          <w:lang w:val="ru-RU"/>
        </w:rPr>
        <w:t>работу с классом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, педагог </w:t>
      </w:r>
      <w:r w:rsidR="00443891" w:rsidRPr="00356FFD">
        <w:rPr>
          <w:rFonts w:ascii="Times New Roman" w:hAnsi="Times New Roman"/>
          <w:sz w:val="24"/>
          <w:szCs w:val="24"/>
          <w:lang w:val="ru-RU"/>
        </w:rPr>
        <w:t>(классный руко</w:t>
      </w:r>
      <w:r w:rsidR="00154F99" w:rsidRPr="00356FFD">
        <w:rPr>
          <w:rFonts w:ascii="Times New Roman" w:hAnsi="Times New Roman"/>
          <w:sz w:val="24"/>
          <w:szCs w:val="24"/>
          <w:lang w:val="ru-RU"/>
        </w:rPr>
        <w:t>водитель</w:t>
      </w:r>
      <w:r w:rsidR="00443891" w:rsidRPr="00356FFD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организует </w:t>
      </w:r>
      <w:r w:rsidR="007A65A7" w:rsidRPr="00356FFD">
        <w:rPr>
          <w:rFonts w:ascii="Times New Roman" w:hAnsi="Times New Roman"/>
          <w:sz w:val="24"/>
          <w:szCs w:val="24"/>
          <w:lang w:val="ru-RU"/>
        </w:rPr>
        <w:t xml:space="preserve">работу с </w:t>
      </w:r>
      <w:r w:rsidR="00443891" w:rsidRPr="00356FFD">
        <w:rPr>
          <w:rFonts w:ascii="Times New Roman" w:hAnsi="Times New Roman"/>
          <w:sz w:val="24"/>
          <w:szCs w:val="24"/>
          <w:lang w:val="ru-RU"/>
        </w:rPr>
        <w:t>коллективом</w:t>
      </w:r>
      <w:r w:rsidR="00861A2A" w:rsidRPr="00356FFD">
        <w:rPr>
          <w:rFonts w:ascii="Times New Roman" w:hAnsi="Times New Roman"/>
          <w:sz w:val="24"/>
          <w:szCs w:val="24"/>
          <w:lang w:val="ru-RU"/>
        </w:rPr>
        <w:t xml:space="preserve"> класса</w:t>
      </w:r>
      <w:r w:rsidR="007A65A7" w:rsidRPr="00356FFD">
        <w:rPr>
          <w:rFonts w:ascii="Times New Roman" w:hAnsi="Times New Roman"/>
          <w:sz w:val="24"/>
          <w:szCs w:val="24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154F99" w:rsidRPr="00356FFD">
        <w:rPr>
          <w:rFonts w:ascii="Times New Roman" w:hAnsi="Times New Roman"/>
          <w:sz w:val="24"/>
          <w:szCs w:val="24"/>
          <w:lang w:val="ru-RU"/>
        </w:rPr>
        <w:t>.</w:t>
      </w:r>
    </w:p>
    <w:p w:rsidR="00FB0C55" w:rsidRPr="00356FFD" w:rsidRDefault="00FB0C55" w:rsidP="00303986">
      <w:pPr>
        <w:pStyle w:val="aa"/>
        <w:spacing w:before="0" w:after="0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Главное предназначение классного руководителя -</w:t>
      </w:r>
      <w:r w:rsidR="00FB3C25" w:rsidRPr="00356FFD">
        <w:rPr>
          <w:rFonts w:ascii="Times New Roman" w:hAnsi="Times New Roman"/>
          <w:sz w:val="24"/>
          <w:szCs w:val="24"/>
          <w:lang w:val="ru-RU"/>
        </w:rPr>
        <w:t xml:space="preserve"> изучение  особенностей    развития  каждого обучающегося в   классе и создание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условия </w:t>
      </w:r>
      <w:r w:rsidR="00FB3C25" w:rsidRPr="00356FFD">
        <w:rPr>
          <w:rFonts w:ascii="Times New Roman" w:hAnsi="Times New Roman"/>
          <w:sz w:val="24"/>
          <w:szCs w:val="24"/>
          <w:lang w:val="ru-RU"/>
        </w:rPr>
        <w:t>для становления ребенка, как личности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, входящего в современный ему мир, воспитать человека, способного достойно занять своё место в жизни. </w:t>
      </w:r>
    </w:p>
    <w:p w:rsidR="00FB3C25" w:rsidRPr="00356FFD" w:rsidRDefault="00FB3C25" w:rsidP="00303986">
      <w:pPr>
        <w:pStyle w:val="aa"/>
        <w:spacing w:before="0" w:after="0"/>
        <w:ind w:left="0"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ab/>
        <w:t>Важное место в работе классного руководителя занимает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CD25FC" w:rsidRPr="00356FFD" w:rsidRDefault="001018C4" w:rsidP="00303986">
      <w:pPr>
        <w:pStyle w:val="aa"/>
        <w:spacing w:before="0" w:after="0"/>
        <w:ind w:left="0"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ab/>
        <w:t>Формированию  и  сплочению</w:t>
      </w:r>
      <w:r w:rsidR="00FB3C25" w:rsidRPr="00356FFD">
        <w:rPr>
          <w:rFonts w:ascii="Times New Roman" w:hAnsi="Times New Roman"/>
          <w:sz w:val="24"/>
          <w:szCs w:val="24"/>
          <w:lang w:val="ru-RU"/>
        </w:rPr>
        <w:t xml:space="preserve">  коллектива  класса  способствуют  следующие дела, акции</w:t>
      </w:r>
      <w:r w:rsidR="00CD25FC" w:rsidRPr="00356FFD">
        <w:rPr>
          <w:rFonts w:ascii="Times New Roman" w:hAnsi="Times New Roman"/>
          <w:sz w:val="24"/>
          <w:szCs w:val="24"/>
          <w:lang w:val="ru-RU"/>
        </w:rPr>
        <w:t xml:space="preserve">, события, проекты, занятия:   </w:t>
      </w:r>
    </w:p>
    <w:p w:rsidR="00CD25FC" w:rsidRPr="00356FFD" w:rsidRDefault="00CD25FC" w:rsidP="00303986">
      <w:pPr>
        <w:pStyle w:val="aa"/>
        <w:numPr>
          <w:ilvl w:val="0"/>
          <w:numId w:val="24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к</w:t>
      </w:r>
      <w:r w:rsidR="00FB3C25" w:rsidRPr="00356FFD">
        <w:rPr>
          <w:rFonts w:ascii="Times New Roman" w:hAnsi="Times New Roman"/>
          <w:sz w:val="24"/>
          <w:szCs w:val="24"/>
          <w:lang w:val="ru-RU"/>
        </w:rPr>
        <w:t>лассные часы: тематические (согласно плану классного руководителя</w:t>
      </w:r>
      <w:r w:rsidR="00BA0CA0" w:rsidRPr="00356FFD">
        <w:rPr>
          <w:rFonts w:ascii="Times New Roman" w:hAnsi="Times New Roman"/>
          <w:sz w:val="24"/>
          <w:szCs w:val="24"/>
          <w:lang w:val="ru-RU"/>
        </w:rPr>
        <w:t>)</w:t>
      </w:r>
      <w:r w:rsidR="00FB3C25" w:rsidRPr="00356FFD">
        <w:rPr>
          <w:rFonts w:ascii="Times New Roman" w:hAnsi="Times New Roman"/>
          <w:sz w:val="24"/>
          <w:szCs w:val="24"/>
          <w:lang w:val="ru-RU"/>
        </w:rPr>
        <w:t>,  посвященные юбилейным датам, Дням воинской славы, событи</w:t>
      </w:r>
      <w:r w:rsidR="00BA0CA0" w:rsidRPr="00356FFD">
        <w:rPr>
          <w:rFonts w:ascii="Times New Roman" w:hAnsi="Times New Roman"/>
          <w:sz w:val="24"/>
          <w:szCs w:val="24"/>
          <w:lang w:val="ru-RU"/>
        </w:rPr>
        <w:t>ю в классе,  в  городе,  стране</w:t>
      </w:r>
      <w:r w:rsidR="00FB3C25" w:rsidRPr="00356FFD">
        <w:rPr>
          <w:rFonts w:ascii="Times New Roman" w:hAnsi="Times New Roman"/>
          <w:sz w:val="24"/>
          <w:szCs w:val="24"/>
          <w:lang w:val="ru-RU"/>
        </w:rPr>
        <w:t>,  способствующие  расширению  кругозора  детей,  формированию  эстетического  вкуса,  позволяющие  лучше  узнать  и полюбить свою Родину;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018C4" w:rsidRPr="00356FFD" w:rsidRDefault="00FB3C25" w:rsidP="00303986">
      <w:pPr>
        <w:pStyle w:val="aa"/>
        <w:numPr>
          <w:ilvl w:val="0"/>
          <w:numId w:val="24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игровые, способствующие сплочению коллектива,  поднятию  настроения,  предупреждающие  стрессовые  ситуации;  проблемные,</w:t>
      </w:r>
      <w:r w:rsidR="00CD25FC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направленные на устранение конфликтных ситуаций в классе, 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>ш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коле,  позволяющие  решать  спорные  вопросы;  организационные, 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связанные  к  подготовкой  класса  к  общему  делу;  здоровьесберегающие, позволяющие получить опыт безопасного поведения в социуме, ведения 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>здорового образа жизни и з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аботы о здоровье других людей. </w:t>
      </w:r>
    </w:p>
    <w:p w:rsidR="001018C4" w:rsidRPr="00356FFD" w:rsidRDefault="001018C4" w:rsidP="00303986">
      <w:pPr>
        <w:pStyle w:val="aa"/>
        <w:spacing w:before="0" w:after="0"/>
        <w:ind w:left="0"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ab/>
        <w:t>Немаловажное значение имеет:</w:t>
      </w:r>
    </w:p>
    <w:p w:rsidR="00FB0C55" w:rsidRPr="00356FFD" w:rsidRDefault="001018C4" w:rsidP="00303986">
      <w:pPr>
        <w:pStyle w:val="aa"/>
        <w:numPr>
          <w:ilvl w:val="0"/>
          <w:numId w:val="25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ф</w:t>
      </w:r>
      <w:r w:rsidR="00FB0C55" w:rsidRPr="00356FFD">
        <w:rPr>
          <w:rFonts w:ascii="Times New Roman" w:hAnsi="Times New Roman"/>
          <w:sz w:val="24"/>
          <w:szCs w:val="24"/>
          <w:lang w:val="ru-RU"/>
        </w:rPr>
        <w:t>ормирование  традиций  в  классном  коллективе:  «День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356FFD">
        <w:rPr>
          <w:rFonts w:ascii="Times New Roman" w:hAnsi="Times New Roman"/>
          <w:sz w:val="24"/>
          <w:szCs w:val="24"/>
          <w:lang w:val="ru-RU"/>
        </w:rPr>
        <w:t xml:space="preserve">именинника», </w:t>
      </w:r>
      <w:r w:rsidR="00784DAE" w:rsidRPr="00356FFD">
        <w:rPr>
          <w:rFonts w:ascii="Times New Roman" w:hAnsi="Times New Roman"/>
          <w:sz w:val="24"/>
          <w:szCs w:val="24"/>
          <w:lang w:val="ru-RU"/>
        </w:rPr>
        <w:t>экскурсии</w:t>
      </w:r>
      <w:r w:rsidR="00FB0C55" w:rsidRPr="00356FFD">
        <w:rPr>
          <w:rFonts w:ascii="Times New Roman" w:hAnsi="Times New Roman"/>
          <w:sz w:val="24"/>
          <w:szCs w:val="24"/>
          <w:lang w:val="ru-RU"/>
        </w:rPr>
        <w:t>, концерты</w:t>
      </w:r>
      <w:r w:rsidR="00BA0CA0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356FFD">
        <w:rPr>
          <w:rFonts w:ascii="Times New Roman" w:hAnsi="Times New Roman"/>
          <w:sz w:val="24"/>
          <w:szCs w:val="24"/>
          <w:lang w:val="ru-RU"/>
        </w:rPr>
        <w:t>для мам, бабушек, пап и т.п.;</w:t>
      </w:r>
    </w:p>
    <w:p w:rsidR="00FB0C55" w:rsidRPr="00356FFD" w:rsidRDefault="00FB0C55" w:rsidP="00303986">
      <w:pPr>
        <w:pStyle w:val="aa"/>
        <w:numPr>
          <w:ilvl w:val="0"/>
          <w:numId w:val="25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становление  позитивных  отношений  с  другими  классным</w:t>
      </w:r>
      <w:r w:rsidR="00784DAE" w:rsidRPr="00356FF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356FFD">
        <w:rPr>
          <w:rFonts w:ascii="Times New Roman" w:hAnsi="Times New Roman"/>
          <w:sz w:val="24"/>
          <w:szCs w:val="24"/>
          <w:lang w:val="ru-RU"/>
        </w:rPr>
        <w:t>коллективами  (через  подготовку  и  проведение  ключевого  общешкольного</w:t>
      </w:r>
      <w:r w:rsidR="00784DAE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>дела по параллелям);</w:t>
      </w:r>
    </w:p>
    <w:p w:rsidR="00FB0C55" w:rsidRPr="00356FFD" w:rsidRDefault="00FB0C55" w:rsidP="00303986">
      <w:pPr>
        <w:pStyle w:val="aa"/>
        <w:numPr>
          <w:ilvl w:val="0"/>
          <w:numId w:val="25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сбор информации об увлечениях и интересах обучающихся и их</w:t>
      </w:r>
      <w:r w:rsidR="00784DAE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>родителей,  чтобы  найти  вдохновителей  для  организации  интересных  и</w:t>
      </w:r>
      <w:r w:rsidR="00784DAE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>полезных дел;</w:t>
      </w:r>
      <w:r w:rsidRPr="00356FFD">
        <w:rPr>
          <w:rFonts w:ascii="Times New Roman" w:hAnsi="Times New Roman"/>
          <w:sz w:val="24"/>
          <w:szCs w:val="24"/>
          <w:lang w:val="ru-RU"/>
        </w:rPr>
        <w:cr/>
        <w:t xml:space="preserve">создание ситуации выбора и успеха. </w:t>
      </w:r>
    </w:p>
    <w:p w:rsidR="00FB0C55" w:rsidRPr="00356FFD" w:rsidRDefault="006234D8" w:rsidP="00303986">
      <w:pPr>
        <w:pStyle w:val="aa"/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84DAE" w:rsidRPr="00356FFD">
        <w:rPr>
          <w:rFonts w:ascii="Times New Roman" w:hAnsi="Times New Roman"/>
          <w:sz w:val="24"/>
          <w:szCs w:val="24"/>
          <w:lang w:val="ru-RU"/>
        </w:rPr>
        <w:tab/>
      </w:r>
      <w:r w:rsidRPr="00356FFD">
        <w:rPr>
          <w:rFonts w:ascii="Times New Roman" w:hAnsi="Times New Roman"/>
          <w:sz w:val="24"/>
          <w:szCs w:val="24"/>
          <w:lang w:val="ru-RU"/>
        </w:rPr>
        <w:t>Формированию и развитию</w:t>
      </w:r>
      <w:r w:rsidR="00FB0C55" w:rsidRPr="00356FFD">
        <w:rPr>
          <w:rFonts w:ascii="Times New Roman" w:hAnsi="Times New Roman"/>
          <w:sz w:val="24"/>
          <w:szCs w:val="24"/>
          <w:lang w:val="ru-RU"/>
        </w:rPr>
        <w:t xml:space="preserve"> коллектива класса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способствуют:</w:t>
      </w:r>
    </w:p>
    <w:p w:rsidR="000A2243" w:rsidRPr="00356FFD" w:rsidRDefault="000A2243" w:rsidP="00303986">
      <w:pPr>
        <w:pStyle w:val="aa"/>
        <w:numPr>
          <w:ilvl w:val="0"/>
          <w:numId w:val="26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составление социального паспорта класса </w:t>
      </w:r>
    </w:p>
    <w:p w:rsidR="001018C4" w:rsidRPr="00356FFD" w:rsidRDefault="00FB0C55" w:rsidP="00303986">
      <w:pPr>
        <w:pStyle w:val="aa"/>
        <w:numPr>
          <w:ilvl w:val="0"/>
          <w:numId w:val="26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изучение учащихся класса (потребности, интересы, склонности и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>другие  личностные  характеристики  членов  классного  коллектива),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0C55" w:rsidRPr="00356FFD" w:rsidRDefault="00FB0C55" w:rsidP="00303986">
      <w:pPr>
        <w:pStyle w:val="aa"/>
        <w:numPr>
          <w:ilvl w:val="0"/>
          <w:numId w:val="26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составление карты интересов и увлечений обучающихся; </w:t>
      </w:r>
    </w:p>
    <w:p w:rsidR="00FB0C55" w:rsidRPr="00356FFD" w:rsidRDefault="00FB0C55" w:rsidP="00303986">
      <w:pPr>
        <w:pStyle w:val="aa"/>
        <w:numPr>
          <w:ilvl w:val="0"/>
          <w:numId w:val="26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деловая  игра «Выборы актива класса» на этапе коллективного планирования;</w:t>
      </w:r>
    </w:p>
    <w:p w:rsidR="001018C4" w:rsidRPr="00356FFD" w:rsidRDefault="00FB0C55" w:rsidP="00303986">
      <w:pPr>
        <w:pStyle w:val="aa"/>
        <w:numPr>
          <w:ilvl w:val="0"/>
          <w:numId w:val="26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проектирование  целей,  перспектив  и  образа  жизнедеятельности 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«Мой класс сегодня и завтра».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3106" w:rsidRPr="00356FFD" w:rsidRDefault="00FB0C55" w:rsidP="00303986">
      <w:pPr>
        <w:pStyle w:val="aa"/>
        <w:spacing w:before="0" w:after="0"/>
        <w:ind w:left="0" w:right="-1" w:firstLine="283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>Классное руководство подразумевает и и</w:t>
      </w:r>
      <w:r w:rsidRPr="00356FFD">
        <w:rPr>
          <w:rFonts w:ascii="Times New Roman" w:hAnsi="Times New Roman"/>
          <w:sz w:val="24"/>
          <w:szCs w:val="24"/>
          <w:lang w:val="ru-RU"/>
        </w:rPr>
        <w:t>ндивидуал</w:t>
      </w:r>
      <w:r w:rsidR="006234D8" w:rsidRPr="00356FFD">
        <w:rPr>
          <w:rFonts w:ascii="Times New Roman" w:hAnsi="Times New Roman"/>
          <w:sz w:val="24"/>
          <w:szCs w:val="24"/>
          <w:lang w:val="ru-RU"/>
        </w:rPr>
        <w:t>ьную работу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с учащимися класса</w:t>
      </w:r>
      <w:r w:rsidR="006234D8" w:rsidRPr="00356FFD">
        <w:rPr>
          <w:rFonts w:ascii="Times New Roman" w:hAnsi="Times New Roman"/>
          <w:sz w:val="24"/>
          <w:szCs w:val="24"/>
          <w:lang w:val="ru-RU"/>
        </w:rPr>
        <w:t>:</w:t>
      </w:r>
      <w:r w:rsidR="001018C4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34D8" w:rsidRPr="00356FFD" w:rsidRDefault="006234D8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со  слабоуспевающими  детьми  и  учащимися, испытывающими  трудности  по  отдельным  предметам</w:t>
      </w:r>
      <w:r w:rsidR="00A60C14" w:rsidRPr="00356FFD">
        <w:rPr>
          <w:rFonts w:ascii="Times New Roman" w:hAnsi="Times New Roman"/>
          <w:sz w:val="24"/>
          <w:szCs w:val="24"/>
          <w:lang w:val="ru-RU"/>
        </w:rPr>
        <w:t>,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 направлен</w:t>
      </w:r>
      <w:r w:rsidR="00A60C14" w:rsidRPr="00356FFD">
        <w:rPr>
          <w:rFonts w:ascii="Times New Roman" w:hAnsi="Times New Roman"/>
          <w:sz w:val="24"/>
          <w:szCs w:val="24"/>
          <w:lang w:val="ru-RU"/>
        </w:rPr>
        <w:t>ную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 на  контроль за успеваемостью учащихся класса</w:t>
      </w:r>
      <w:r w:rsidR="00A60C14" w:rsidRPr="00356FFD">
        <w:rPr>
          <w:rFonts w:ascii="Times New Roman" w:hAnsi="Times New Roman"/>
          <w:sz w:val="24"/>
          <w:szCs w:val="24"/>
          <w:lang w:val="ru-RU"/>
        </w:rPr>
        <w:t>;</w:t>
      </w:r>
    </w:p>
    <w:p w:rsidR="006234D8" w:rsidRPr="00356FFD" w:rsidRDefault="00FB0C55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с  учащимися,  находящим</w:t>
      </w:r>
      <w:r w:rsidR="006234D8" w:rsidRPr="00356FFD">
        <w:rPr>
          <w:rFonts w:ascii="Times New Roman" w:hAnsi="Times New Roman"/>
          <w:sz w:val="24"/>
          <w:szCs w:val="24"/>
          <w:lang w:val="ru-RU"/>
        </w:rPr>
        <w:t>и</w:t>
      </w:r>
      <w:r w:rsidRPr="00356FFD">
        <w:rPr>
          <w:rFonts w:ascii="Times New Roman" w:hAnsi="Times New Roman"/>
          <w:sz w:val="24"/>
          <w:szCs w:val="24"/>
          <w:lang w:val="ru-RU"/>
        </w:rPr>
        <w:t>ся  в состоянии стресса и дискомфорта;</w:t>
      </w:r>
    </w:p>
    <w:p w:rsidR="001018C4" w:rsidRPr="00356FFD" w:rsidRDefault="006234D8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с обучающимися, </w:t>
      </w:r>
      <w:r w:rsidR="00CD25FC"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состоящими на различных </w:t>
      </w:r>
      <w:r w:rsidR="00CD25FC" w:rsidRPr="00356FFD">
        <w:rPr>
          <w:rFonts w:ascii="Times New Roman" w:hAnsi="Times New Roman"/>
          <w:sz w:val="24"/>
          <w:szCs w:val="24"/>
          <w:lang w:val="ru-RU"/>
        </w:rPr>
        <w:t xml:space="preserve">видах учёта, в  группе  риска, 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оказавшимися  в  трудной  жизненной  ситуации.  Работа  направлена на контроль за свободным времяпровождением. </w:t>
      </w:r>
    </w:p>
    <w:p w:rsidR="006234D8" w:rsidRPr="00356FFD" w:rsidRDefault="006234D8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заполнение  с  учащимися  «портфолио»  с занесением   «личных достижений» учащихся класса; </w:t>
      </w:r>
    </w:p>
    <w:p w:rsidR="000A2243" w:rsidRPr="00356FFD" w:rsidRDefault="000A2243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участие в общешкольных конкурсах «Ученик года» и «Класс года»</w:t>
      </w:r>
      <w:r w:rsidR="00A60C14" w:rsidRPr="00356FFD">
        <w:rPr>
          <w:rFonts w:ascii="Times New Roman" w:hAnsi="Times New Roman"/>
          <w:sz w:val="24"/>
          <w:szCs w:val="24"/>
          <w:lang w:val="ru-RU"/>
        </w:rPr>
        <w:t>;</w:t>
      </w:r>
    </w:p>
    <w:p w:rsidR="006234D8" w:rsidRPr="00356FFD" w:rsidRDefault="006234D8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предложение  (делегирование)  ответственности  за  то  или  иное поручение</w:t>
      </w:r>
      <w:r w:rsidR="00A60C14" w:rsidRPr="00356FFD">
        <w:rPr>
          <w:rFonts w:ascii="Times New Roman" w:hAnsi="Times New Roman"/>
          <w:sz w:val="24"/>
          <w:szCs w:val="24"/>
          <w:lang w:val="ru-RU"/>
        </w:rPr>
        <w:t>;</w:t>
      </w:r>
    </w:p>
    <w:p w:rsidR="006234D8" w:rsidRPr="00356FFD" w:rsidRDefault="006234D8" w:rsidP="00303986">
      <w:pPr>
        <w:pStyle w:val="aa"/>
        <w:numPr>
          <w:ilvl w:val="0"/>
          <w:numId w:val="27"/>
        </w:numPr>
        <w:spacing w:before="0" w:after="0"/>
        <w:ind w:right="-1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>вовлечение учащихся в социально значимую деятельность  в классе;</w:t>
      </w:r>
    </w:p>
    <w:p w:rsidR="00FB0C55" w:rsidRPr="00356FFD" w:rsidRDefault="006234D8" w:rsidP="00303986">
      <w:pPr>
        <w:pStyle w:val="aa"/>
        <w:spacing w:before="0" w:after="0"/>
        <w:ind w:left="0" w:right="-1" w:firstLine="800"/>
        <w:rPr>
          <w:rFonts w:ascii="Times New Roman" w:hAnsi="Times New Roman"/>
          <w:sz w:val="24"/>
          <w:szCs w:val="24"/>
          <w:lang w:val="ru-RU"/>
        </w:rPr>
      </w:pPr>
      <w:r w:rsidRPr="00356FFD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 работает  в тесном сотрудничестве </w:t>
      </w:r>
      <w:r w:rsidR="006C2286" w:rsidRPr="00356FFD">
        <w:rPr>
          <w:rFonts w:ascii="Times New Roman" w:hAnsi="Times New Roman"/>
          <w:sz w:val="24"/>
          <w:szCs w:val="24"/>
          <w:lang w:val="ru-RU"/>
        </w:rPr>
        <w:t xml:space="preserve"> с учителями предметниками.</w:t>
      </w:r>
      <w:r w:rsidRPr="00356FF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0C14" w:rsidRPr="00356FFD" w:rsidRDefault="00A60C14" w:rsidP="00303986">
      <w:pPr>
        <w:tabs>
          <w:tab w:val="left" w:pos="851"/>
        </w:tabs>
        <w:wordWrap/>
        <w:rPr>
          <w:b/>
          <w:color w:val="000000"/>
          <w:w w:val="0"/>
          <w:sz w:val="24"/>
          <w:lang w:val="ru-RU"/>
        </w:rPr>
      </w:pPr>
    </w:p>
    <w:p w:rsidR="006C2286" w:rsidRPr="00356FFD" w:rsidRDefault="00A60C14" w:rsidP="00303986">
      <w:pPr>
        <w:tabs>
          <w:tab w:val="left" w:pos="851"/>
        </w:tabs>
        <w:wordWrap/>
        <w:rPr>
          <w:b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ab/>
      </w:r>
      <w:r w:rsidR="00867AF5" w:rsidRPr="00356FFD">
        <w:rPr>
          <w:b/>
          <w:iCs/>
          <w:color w:val="000000"/>
          <w:w w:val="0"/>
          <w:sz w:val="24"/>
          <w:lang w:val="ru-RU"/>
        </w:rPr>
        <w:t xml:space="preserve">2.5.3. </w:t>
      </w:r>
      <w:r w:rsidR="008F4B8B" w:rsidRPr="00356FFD">
        <w:rPr>
          <w:b/>
          <w:color w:val="000000"/>
          <w:w w:val="0"/>
          <w:sz w:val="24"/>
          <w:lang w:val="ru-RU"/>
        </w:rPr>
        <w:t xml:space="preserve">Модуль </w:t>
      </w:r>
      <w:r w:rsidR="008F4B8B" w:rsidRPr="00356FFD">
        <w:rPr>
          <w:b/>
          <w:sz w:val="24"/>
          <w:lang w:val="ru-RU"/>
        </w:rPr>
        <w:t>«Работа с родителями</w:t>
      </w:r>
      <w:r w:rsidR="006C2286" w:rsidRPr="00356FFD">
        <w:rPr>
          <w:b/>
          <w:sz w:val="24"/>
          <w:lang w:val="ru-RU"/>
        </w:rPr>
        <w:t xml:space="preserve"> или их законными представителями</w:t>
      </w:r>
      <w:r w:rsidR="008F4B8B" w:rsidRPr="00356FFD">
        <w:rPr>
          <w:b/>
          <w:sz w:val="24"/>
          <w:lang w:val="ru-RU"/>
        </w:rPr>
        <w:t>»</w:t>
      </w:r>
    </w:p>
    <w:p w:rsidR="00200CE8" w:rsidRPr="00356FFD" w:rsidRDefault="008F4B8B" w:rsidP="0030398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>Работа с родителями или законными представителями школьников осуще</w:t>
      </w:r>
      <w:r w:rsidR="00200CE8" w:rsidRPr="00356FFD">
        <w:rPr>
          <w:sz w:val="24"/>
          <w:lang w:val="ru-RU"/>
        </w:rPr>
        <w:t>ствляется для лучшего</w:t>
      </w:r>
      <w:r w:rsidRPr="00356FFD">
        <w:rPr>
          <w:sz w:val="24"/>
          <w:lang w:val="ru-RU"/>
        </w:rPr>
        <w:t xml:space="preserve"> достижения цели воспитания, которое обеспечивается согласованием позиций семьи и школы в данном вопросе. </w:t>
      </w:r>
      <w:r w:rsidR="00200CE8" w:rsidRPr="00356FFD">
        <w:rPr>
          <w:sz w:val="24"/>
          <w:lang w:val="ru-RU"/>
        </w:rPr>
        <w:t>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200CE8" w:rsidRPr="00356FFD" w:rsidRDefault="00200CE8" w:rsidP="0030398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ab/>
      </w:r>
      <w:r w:rsidR="00BA0CA0" w:rsidRPr="00356FFD">
        <w:rPr>
          <w:sz w:val="24"/>
          <w:lang w:val="ru-RU"/>
        </w:rPr>
        <w:t>Необходима организация</w:t>
      </w:r>
      <w:r w:rsidRPr="00356FFD">
        <w:rPr>
          <w:sz w:val="24"/>
          <w:lang w:val="ru-RU"/>
        </w:rPr>
        <w:t xml:space="preserve">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</w:t>
      </w:r>
      <w:r w:rsidR="00BA0CA0" w:rsidRPr="00356FFD">
        <w:rPr>
          <w:sz w:val="24"/>
          <w:lang w:val="ru-RU"/>
        </w:rPr>
        <w:t>:</w:t>
      </w:r>
    </w:p>
    <w:p w:rsidR="00200CE8" w:rsidRPr="00356FFD" w:rsidRDefault="00BA0CA0" w:rsidP="00303986">
      <w:pPr>
        <w:numPr>
          <w:ilvl w:val="0"/>
          <w:numId w:val="28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>в</w:t>
      </w:r>
      <w:r w:rsidR="00200CE8" w:rsidRPr="00356FFD">
        <w:rPr>
          <w:sz w:val="24"/>
          <w:lang w:val="ru-RU"/>
        </w:rPr>
        <w:t>ыявление семей группы риска  при  обследовании материально-бытовых  условий проживания  обучающихся школы</w:t>
      </w:r>
      <w:r w:rsidRPr="00356FFD">
        <w:rPr>
          <w:sz w:val="24"/>
          <w:lang w:val="ru-RU"/>
        </w:rPr>
        <w:t>;</w:t>
      </w:r>
    </w:p>
    <w:p w:rsidR="00222F3B" w:rsidRPr="00356FFD" w:rsidRDefault="00BA0CA0" w:rsidP="00303986">
      <w:pPr>
        <w:numPr>
          <w:ilvl w:val="0"/>
          <w:numId w:val="28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>ф</w:t>
      </w:r>
      <w:r w:rsidR="00200CE8" w:rsidRPr="00356FFD">
        <w:rPr>
          <w:sz w:val="24"/>
          <w:lang w:val="ru-RU"/>
        </w:rPr>
        <w:t xml:space="preserve">ормирование банка данных  </w:t>
      </w:r>
      <w:r w:rsidR="00222F3B" w:rsidRPr="00356FFD">
        <w:rPr>
          <w:sz w:val="24"/>
          <w:lang w:val="ru-RU"/>
        </w:rPr>
        <w:t>семей</w:t>
      </w:r>
      <w:r w:rsidRPr="00356FFD">
        <w:rPr>
          <w:sz w:val="24"/>
          <w:lang w:val="ru-RU"/>
        </w:rPr>
        <w:t>;</w:t>
      </w:r>
    </w:p>
    <w:p w:rsidR="00200CE8" w:rsidRPr="00356FFD" w:rsidRDefault="00BA0CA0" w:rsidP="00303986">
      <w:pPr>
        <w:numPr>
          <w:ilvl w:val="0"/>
          <w:numId w:val="28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>индивидуальные беседы;</w:t>
      </w:r>
      <w:r w:rsidR="00200CE8" w:rsidRPr="00356FFD">
        <w:rPr>
          <w:sz w:val="24"/>
          <w:lang w:val="ru-RU"/>
        </w:rPr>
        <w:t xml:space="preserve"> </w:t>
      </w:r>
    </w:p>
    <w:p w:rsidR="00200CE8" w:rsidRPr="00356FFD" w:rsidRDefault="00BA0CA0" w:rsidP="00303986">
      <w:pPr>
        <w:numPr>
          <w:ilvl w:val="0"/>
          <w:numId w:val="28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>заседания Совета профилактики;</w:t>
      </w:r>
      <w:r w:rsidR="00200CE8" w:rsidRPr="00356FFD">
        <w:rPr>
          <w:sz w:val="24"/>
          <w:lang w:val="ru-RU"/>
        </w:rPr>
        <w:t xml:space="preserve"> </w:t>
      </w:r>
    </w:p>
    <w:p w:rsidR="00200CE8" w:rsidRPr="00356FFD" w:rsidRDefault="00BA0CA0" w:rsidP="00303986">
      <w:pPr>
        <w:numPr>
          <w:ilvl w:val="0"/>
          <w:numId w:val="28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>совещания при директоре;</w:t>
      </w:r>
    </w:p>
    <w:p w:rsidR="00200CE8" w:rsidRPr="00356FFD" w:rsidRDefault="00BA0CA0" w:rsidP="00303986">
      <w:pPr>
        <w:numPr>
          <w:ilvl w:val="0"/>
          <w:numId w:val="28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>с</w:t>
      </w:r>
      <w:r w:rsidR="00200CE8" w:rsidRPr="00356FFD">
        <w:rPr>
          <w:sz w:val="24"/>
          <w:lang w:val="ru-RU"/>
        </w:rPr>
        <w:t>овместные меропр</w:t>
      </w:r>
      <w:r w:rsidRPr="00356FFD">
        <w:rPr>
          <w:sz w:val="24"/>
          <w:lang w:val="ru-RU"/>
        </w:rPr>
        <w:t>иятия с КДН и  ПДН;</w:t>
      </w:r>
    </w:p>
    <w:p w:rsidR="00200CE8" w:rsidRPr="00356FFD" w:rsidRDefault="00200CE8" w:rsidP="0030398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356FFD">
        <w:rPr>
          <w:sz w:val="24"/>
          <w:lang w:val="ru-RU"/>
        </w:rPr>
        <w:tab/>
      </w:r>
    </w:p>
    <w:p w:rsidR="00200CE8" w:rsidRPr="00356FFD" w:rsidRDefault="00200CE8" w:rsidP="0030398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ab/>
        <w:t>День семьи,  День матери, мероприятия по профилактике вредных привычек,  родительские лектории и т.д.</w:t>
      </w:r>
    </w:p>
    <w:p w:rsidR="00200CE8" w:rsidRPr="00356FFD" w:rsidRDefault="00200CE8" w:rsidP="00303986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ab/>
        <w:t>Кроме  работы по просвещению и профилактике</w:t>
      </w:r>
      <w:r w:rsidR="00222F3B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 xml:space="preserve">  в школе проводится активная работа для  детей</w:t>
      </w:r>
      <w:r w:rsidR="00222F3B" w:rsidRPr="00356FFD">
        <w:rPr>
          <w:sz w:val="24"/>
          <w:lang w:val="ru-RU"/>
        </w:rPr>
        <w:t xml:space="preserve"> и их семей</w:t>
      </w:r>
      <w:r w:rsidR="00ED3A08" w:rsidRPr="00356FFD">
        <w:rPr>
          <w:sz w:val="24"/>
          <w:lang w:val="ru-RU"/>
        </w:rPr>
        <w:t xml:space="preserve"> по с</w:t>
      </w:r>
      <w:r w:rsidRPr="00356FFD">
        <w:rPr>
          <w:sz w:val="24"/>
          <w:lang w:val="ru-RU"/>
        </w:rPr>
        <w:t>оздан</w:t>
      </w:r>
      <w:r w:rsidR="00222F3B" w:rsidRPr="00356FFD">
        <w:rPr>
          <w:sz w:val="24"/>
          <w:lang w:val="ru-RU"/>
        </w:rPr>
        <w:t>ие ситуации успеха,  поддержки и развития творческого потенциала.</w:t>
      </w:r>
    </w:p>
    <w:p w:rsidR="008F4B8B" w:rsidRPr="00356FFD" w:rsidRDefault="008F4B8B" w:rsidP="00303986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356FFD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356FFD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8F4B8B" w:rsidRPr="00356FFD" w:rsidRDefault="008F4B8B" w:rsidP="00303986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356FFD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8F4B8B" w:rsidRPr="00356FFD" w:rsidRDefault="008F4B8B" w:rsidP="00303986">
      <w:pPr>
        <w:pStyle w:val="a3"/>
        <w:numPr>
          <w:ilvl w:val="0"/>
          <w:numId w:val="29"/>
        </w:numPr>
        <w:tabs>
          <w:tab w:val="left" w:pos="709"/>
          <w:tab w:val="left" w:pos="1310"/>
        </w:tabs>
        <w:ind w:right="175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8F4B8B" w:rsidRPr="00356FFD" w:rsidRDefault="008F4B8B" w:rsidP="00303986">
      <w:pPr>
        <w:pStyle w:val="a3"/>
        <w:numPr>
          <w:ilvl w:val="0"/>
          <w:numId w:val="29"/>
        </w:numPr>
        <w:tabs>
          <w:tab w:val="left" w:pos="709"/>
          <w:tab w:val="left" w:pos="1310"/>
        </w:tabs>
        <w:ind w:right="175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F4B8B" w:rsidRPr="00356FFD" w:rsidRDefault="008F4B8B" w:rsidP="00303986">
      <w:pPr>
        <w:pStyle w:val="a3"/>
        <w:numPr>
          <w:ilvl w:val="0"/>
          <w:numId w:val="29"/>
        </w:numPr>
        <w:tabs>
          <w:tab w:val="left" w:pos="0"/>
          <w:tab w:val="left" w:pos="709"/>
          <w:tab w:val="left" w:pos="1310"/>
        </w:tabs>
        <w:ind w:right="175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</w:r>
      <w:r w:rsidR="006C2286" w:rsidRPr="00356FFD">
        <w:rPr>
          <w:rFonts w:ascii="Times New Roman"/>
          <w:sz w:val="24"/>
          <w:szCs w:val="24"/>
          <w:lang w:val="ru-RU"/>
        </w:rPr>
        <w:t>, а так же по вопросам  здоровьясбережения детей и подростков</w:t>
      </w:r>
    </w:p>
    <w:p w:rsidR="008F4B8B" w:rsidRPr="00356FFD" w:rsidRDefault="008F4B8B" w:rsidP="00303986">
      <w:pPr>
        <w:pStyle w:val="a3"/>
        <w:numPr>
          <w:ilvl w:val="0"/>
          <w:numId w:val="29"/>
        </w:numPr>
        <w:tabs>
          <w:tab w:val="left" w:pos="0"/>
          <w:tab w:val="left" w:pos="709"/>
          <w:tab w:val="left" w:pos="1310"/>
        </w:tabs>
        <w:ind w:right="175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8F4B8B" w:rsidRPr="00356FFD" w:rsidRDefault="008F4B8B" w:rsidP="0030398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/>
          <w:sz w:val="24"/>
          <w:szCs w:val="24"/>
        </w:rPr>
      </w:pPr>
      <w:r w:rsidRPr="00356FFD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356FFD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8F4B8B" w:rsidRPr="00356FFD" w:rsidRDefault="008F4B8B" w:rsidP="00303986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FFD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8F4B8B" w:rsidRPr="00356FFD" w:rsidRDefault="008F4B8B" w:rsidP="00303986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FFD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F4B8B" w:rsidRPr="00356FFD" w:rsidRDefault="008F4B8B" w:rsidP="00303986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FFD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C2286" w:rsidRPr="00356FFD" w:rsidRDefault="008F4B8B" w:rsidP="00303986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FFD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A70D59" w:rsidRPr="00356FFD" w:rsidRDefault="00867AF5" w:rsidP="00303986">
      <w:pPr>
        <w:wordWrap/>
        <w:ind w:firstLine="360"/>
        <w:rPr>
          <w:b/>
          <w:color w:val="000000"/>
          <w:w w:val="0"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 xml:space="preserve">2.5.4. </w:t>
      </w:r>
      <w:r w:rsidR="006C2286" w:rsidRPr="00356FFD">
        <w:rPr>
          <w:b/>
          <w:color w:val="000000"/>
          <w:w w:val="0"/>
          <w:sz w:val="24"/>
          <w:lang w:val="ru-RU"/>
        </w:rPr>
        <w:t>Модуль</w:t>
      </w:r>
      <w:r w:rsidR="004B6F9E" w:rsidRPr="00356FFD">
        <w:rPr>
          <w:b/>
          <w:color w:val="000000"/>
          <w:w w:val="0"/>
          <w:sz w:val="24"/>
          <w:lang w:val="ru-RU"/>
        </w:rPr>
        <w:t xml:space="preserve"> </w:t>
      </w:r>
      <w:bookmarkStart w:id="8" w:name="_Hlk30338243"/>
      <w:r w:rsidR="004E4CAB" w:rsidRPr="00356FFD">
        <w:rPr>
          <w:b/>
          <w:color w:val="000000"/>
          <w:w w:val="0"/>
          <w:sz w:val="24"/>
          <w:lang w:val="ru-RU"/>
        </w:rPr>
        <w:t>« В</w:t>
      </w:r>
      <w:r w:rsidR="00801F5E" w:rsidRPr="00356FFD">
        <w:rPr>
          <w:b/>
          <w:color w:val="000000"/>
          <w:w w:val="0"/>
          <w:sz w:val="24"/>
          <w:lang w:val="ru-RU"/>
        </w:rPr>
        <w:t>неурочн</w:t>
      </w:r>
      <w:r w:rsidR="006C2286" w:rsidRPr="00356FFD">
        <w:rPr>
          <w:b/>
          <w:color w:val="000000"/>
          <w:w w:val="0"/>
          <w:sz w:val="24"/>
          <w:lang w:val="ru-RU"/>
        </w:rPr>
        <w:t>а</w:t>
      </w:r>
      <w:r w:rsidR="004E4CAB" w:rsidRPr="00356FFD">
        <w:rPr>
          <w:b/>
          <w:color w:val="000000"/>
          <w:w w:val="0"/>
          <w:sz w:val="24"/>
          <w:lang w:val="ru-RU"/>
        </w:rPr>
        <w:t>я</w:t>
      </w:r>
      <w:r w:rsidR="00801F5E" w:rsidRPr="00356FFD">
        <w:rPr>
          <w:b/>
          <w:color w:val="000000"/>
          <w:w w:val="0"/>
          <w:sz w:val="24"/>
          <w:lang w:val="ru-RU"/>
        </w:rPr>
        <w:t xml:space="preserve"> деятельност</w:t>
      </w:r>
      <w:r w:rsidR="00133106" w:rsidRPr="00356FFD">
        <w:rPr>
          <w:b/>
          <w:color w:val="000000"/>
          <w:w w:val="0"/>
          <w:sz w:val="24"/>
          <w:lang w:val="ru-RU"/>
        </w:rPr>
        <w:t>ь</w:t>
      </w:r>
      <w:r w:rsidR="00801F5E" w:rsidRPr="00356FFD">
        <w:rPr>
          <w:b/>
          <w:color w:val="000000"/>
          <w:w w:val="0"/>
          <w:sz w:val="24"/>
          <w:lang w:val="ru-RU"/>
        </w:rPr>
        <w:t>»</w:t>
      </w:r>
      <w:bookmarkEnd w:id="8"/>
      <w:r w:rsidR="00A70D59" w:rsidRPr="00356FFD">
        <w:rPr>
          <w:b/>
          <w:color w:val="000000"/>
          <w:w w:val="0"/>
          <w:sz w:val="24"/>
          <w:lang w:val="ru-RU"/>
        </w:rPr>
        <w:t xml:space="preserve"> </w:t>
      </w:r>
    </w:p>
    <w:p w:rsidR="00DF0978" w:rsidRPr="00356FFD" w:rsidRDefault="00DF0978" w:rsidP="00303986">
      <w:pPr>
        <w:wordWrap/>
        <w:ind w:right="-1"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F0978" w:rsidRPr="00356FFD" w:rsidRDefault="00DF0978" w:rsidP="00303986">
      <w:pPr>
        <w:numPr>
          <w:ilvl w:val="0"/>
          <w:numId w:val="31"/>
        </w:numPr>
        <w:wordWrap/>
        <w:ind w:right="-1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 xml:space="preserve"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отношениями, </w:t>
      </w:r>
    </w:p>
    <w:p w:rsidR="00DF0978" w:rsidRPr="00356FFD" w:rsidRDefault="00DF0978" w:rsidP="00303986">
      <w:pPr>
        <w:numPr>
          <w:ilvl w:val="0"/>
          <w:numId w:val="31"/>
        </w:numPr>
        <w:wordWrap/>
        <w:ind w:right="-1"/>
        <w:rPr>
          <w:sz w:val="24"/>
          <w:lang w:val="ru-RU"/>
        </w:rPr>
      </w:pPr>
      <w:r w:rsidRPr="00356FFD">
        <w:rPr>
          <w:sz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F0978" w:rsidRPr="00356FFD" w:rsidRDefault="00DF0978" w:rsidP="00303986">
      <w:pPr>
        <w:numPr>
          <w:ilvl w:val="0"/>
          <w:numId w:val="31"/>
        </w:numPr>
        <w:tabs>
          <w:tab w:val="left" w:pos="851"/>
          <w:tab w:val="left" w:pos="993"/>
        </w:tabs>
        <w:wordWrap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A70D59" w:rsidRPr="00356FFD" w:rsidRDefault="00A70D59" w:rsidP="00303986">
      <w:pPr>
        <w:numPr>
          <w:ilvl w:val="0"/>
          <w:numId w:val="31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rStyle w:val="CharAttribute0"/>
          <w:rFonts w:eastAsia="Batang"/>
          <w:sz w:val="24"/>
          <w:lang w:val="ru-RU"/>
        </w:rPr>
        <w:t>создание в</w:t>
      </w:r>
      <w:r w:rsidRPr="00356FFD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F0978" w:rsidRPr="00356FFD" w:rsidRDefault="00A70D59" w:rsidP="00303986">
      <w:pPr>
        <w:numPr>
          <w:ilvl w:val="0"/>
          <w:numId w:val="31"/>
        </w:numPr>
        <w:tabs>
          <w:tab w:val="left" w:pos="851"/>
        </w:tabs>
        <w:wordWrap/>
        <w:rPr>
          <w:sz w:val="24"/>
          <w:lang w:val="ru-RU"/>
        </w:rPr>
      </w:pPr>
      <w:r w:rsidRPr="00356FFD">
        <w:rPr>
          <w:sz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F0978" w:rsidRPr="00356FFD" w:rsidRDefault="00DF0978" w:rsidP="00303986">
      <w:pPr>
        <w:wordWrap/>
        <w:ind w:firstLine="360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r w:rsidR="00A60C14" w:rsidRPr="00356FFD">
        <w:rPr>
          <w:color w:val="000000"/>
          <w:w w:val="0"/>
          <w:sz w:val="24"/>
          <w:lang w:val="ru-RU"/>
        </w:rPr>
        <w:t>:</w:t>
      </w:r>
    </w:p>
    <w:p w:rsidR="00DF0978" w:rsidRPr="00356FFD" w:rsidRDefault="00DF0978" w:rsidP="00303986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356FFD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DF0978" w:rsidRPr="00356FFD" w:rsidRDefault="00DF0978" w:rsidP="00303986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356FFD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DF0978" w:rsidRPr="00356FFD" w:rsidRDefault="00D50C86" w:rsidP="00303986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356FFD">
        <w:rPr>
          <w:bCs/>
          <w:iCs/>
          <w:color w:val="000000"/>
          <w:w w:val="0"/>
          <w:sz w:val="24"/>
          <w:lang w:val="ru-RU"/>
        </w:rPr>
        <w:t>коммуникативной</w:t>
      </w:r>
      <w:r w:rsidR="00DF0978" w:rsidRPr="00356FFD">
        <w:rPr>
          <w:bCs/>
          <w:iCs/>
          <w:color w:val="000000"/>
          <w:w w:val="0"/>
          <w:sz w:val="24"/>
          <w:lang w:val="ru-RU"/>
        </w:rPr>
        <w:t xml:space="preserve"> направленности;</w:t>
      </w:r>
    </w:p>
    <w:p w:rsidR="00DF0978" w:rsidRPr="00356FFD" w:rsidRDefault="00DF0978" w:rsidP="00303986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356FFD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DF0978" w:rsidRPr="00356FFD" w:rsidRDefault="00DF0978" w:rsidP="00303986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356FFD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DF0978" w:rsidRPr="00356FFD" w:rsidRDefault="00DF0978" w:rsidP="00303986">
      <w:pPr>
        <w:numPr>
          <w:ilvl w:val="0"/>
          <w:numId w:val="7"/>
        </w:numPr>
        <w:tabs>
          <w:tab w:val="left" w:pos="851"/>
          <w:tab w:val="left" w:pos="993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356FFD">
        <w:rPr>
          <w:bCs/>
          <w:iCs/>
          <w:color w:val="000000"/>
          <w:w w:val="0"/>
          <w:sz w:val="24"/>
          <w:lang w:val="ru-RU"/>
        </w:rPr>
        <w:t>оздоровительной и спортивной направленности.</w:t>
      </w:r>
    </w:p>
    <w:p w:rsidR="00712ADE" w:rsidRPr="00356FFD" w:rsidRDefault="00A70D59" w:rsidP="00303986">
      <w:pPr>
        <w:tabs>
          <w:tab w:val="left" w:pos="1310"/>
        </w:tabs>
        <w:wordWrap/>
        <w:ind w:firstLine="567"/>
        <w:rPr>
          <w:sz w:val="24"/>
          <w:lang w:val="ru-RU"/>
        </w:rPr>
      </w:pPr>
      <w:r w:rsidRPr="00356FFD">
        <w:rPr>
          <w:rStyle w:val="CharAttribute501"/>
          <w:rFonts w:eastAsia="№Е"/>
          <w:b/>
          <w:sz w:val="24"/>
          <w:u w:val="none"/>
          <w:lang w:val="ru-RU"/>
        </w:rPr>
        <w:t xml:space="preserve">Познавательная деятельность. </w:t>
      </w:r>
      <w:r w:rsidRPr="00356FFD">
        <w:rPr>
          <w:sz w:val="24"/>
          <w:lang w:val="ru-RU"/>
        </w:rPr>
        <w:t>Курсы внеурочной деятельности,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«Разговоры о важном»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«Подвижные игры»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«Уроки нравственности»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«Конструирование»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«Конструирование»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«Конструирование»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«Я-кировчанин»</w:t>
      </w:r>
      <w:r w:rsidR="00712ADE">
        <w:rPr>
          <w:sz w:val="24"/>
          <w:lang w:val="ru-RU"/>
        </w:rPr>
        <w:t>,</w:t>
      </w:r>
      <w:r w:rsidR="00712ADE" w:rsidRPr="00712ADE">
        <w:rPr>
          <w:sz w:val="24"/>
          <w:lang w:val="ru-RU"/>
        </w:rPr>
        <w:t xml:space="preserve"> </w:t>
      </w:r>
      <w:r w:rsidR="00712ADE">
        <w:rPr>
          <w:sz w:val="24"/>
          <w:lang w:val="ru-RU"/>
        </w:rPr>
        <w:t>«Домисолька»</w:t>
      </w:r>
      <w:r w:rsidR="00712ADE">
        <w:rPr>
          <w:sz w:val="24"/>
          <w:lang w:val="ru-RU"/>
        </w:rPr>
        <w:t>,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773"/>
      </w:tblGrid>
      <w:tr w:rsidR="00712ADE" w:rsidRPr="003B08F2" w:rsidTr="00712ADE">
        <w:trPr>
          <w:trHeight w:val="108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ADE" w:rsidRPr="003B08F2" w:rsidRDefault="00712ADE" w:rsidP="00712AD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«Читательская грамотность»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«Функциональная грамотность»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«Удивительная физика»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«Мой край»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«Здесь живёт театр»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«Удивительная химия»</w:t>
            </w:r>
            <w:r>
              <w:rPr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>«Регионоведение»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«Практикум по математике»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«Мастерская»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«Математическая грамотность»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«ГТО» 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«Читательская грамотность»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«Музейное дело»</w:t>
            </w:r>
          </w:p>
        </w:tc>
      </w:tr>
    </w:tbl>
    <w:p w:rsidR="00A70D59" w:rsidRPr="00356FFD" w:rsidRDefault="00D50C86" w:rsidP="00712ADE">
      <w:pPr>
        <w:tabs>
          <w:tab w:val="left" w:pos="1310"/>
        </w:tabs>
        <w:wordWrap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sz w:val="24"/>
          <w:lang w:val="ru-RU"/>
        </w:rPr>
        <w:t xml:space="preserve"> </w:t>
      </w:r>
      <w:r w:rsidR="00A70D59" w:rsidRPr="00356FFD">
        <w:rPr>
          <w:sz w:val="24"/>
          <w:lang w:val="ru-RU"/>
        </w:rPr>
        <w:t xml:space="preserve">направленные на </w:t>
      </w:r>
      <w:r w:rsidR="00A70D59"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A70D59" w:rsidRPr="00356FFD">
        <w:rPr>
          <w:sz w:val="24"/>
          <w:lang w:val="ru-RU"/>
        </w:rPr>
        <w:t xml:space="preserve">экономическим, политическим, экологическим, </w:t>
      </w:r>
      <w:r w:rsidR="00A70D59" w:rsidRPr="00356FFD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A70D59" w:rsidRPr="00356FFD" w:rsidRDefault="00A70D59" w:rsidP="0030398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Pr="00356FFD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Pr="00356FFD">
        <w:rPr>
          <w:sz w:val="24"/>
          <w:lang w:val="ru-RU"/>
        </w:rPr>
        <w:t>Курсы внеурочной деятельности, «</w:t>
      </w:r>
      <w:r w:rsidR="00D50C86" w:rsidRPr="00356FFD">
        <w:rPr>
          <w:sz w:val="24"/>
          <w:lang w:val="ru-RU"/>
        </w:rPr>
        <w:t>Театр одного актёра</w:t>
      </w:r>
      <w:r w:rsidRPr="00356FFD">
        <w:rPr>
          <w:sz w:val="24"/>
          <w:lang w:val="ru-RU"/>
        </w:rPr>
        <w:t>», «</w:t>
      </w:r>
      <w:r w:rsidR="00D50C86" w:rsidRPr="00356FFD">
        <w:rPr>
          <w:sz w:val="24"/>
          <w:lang w:val="ru-RU"/>
        </w:rPr>
        <w:t>Кукольный театр</w:t>
      </w:r>
      <w:r w:rsidRPr="00356FFD">
        <w:rPr>
          <w:sz w:val="24"/>
          <w:lang w:val="ru-RU"/>
        </w:rPr>
        <w:t>»</w:t>
      </w:r>
      <w:r w:rsidR="00D50C86" w:rsidRPr="00356FFD">
        <w:rPr>
          <w:sz w:val="24"/>
          <w:lang w:val="ru-RU"/>
        </w:rPr>
        <w:t xml:space="preserve">, </w:t>
      </w:r>
      <w:r w:rsidRPr="00356FFD">
        <w:rPr>
          <w:sz w:val="24"/>
          <w:lang w:val="ru-RU"/>
        </w:rPr>
        <w:t xml:space="preserve"> создающие благоприятные условия для просоциальной самореализации школьников, направлен</w:t>
      </w:r>
      <w:r w:rsidR="00D50C86" w:rsidRPr="00356FFD">
        <w:rPr>
          <w:sz w:val="24"/>
          <w:lang w:val="ru-RU"/>
        </w:rPr>
        <w:t>ы</w:t>
      </w:r>
      <w:r w:rsidRPr="00356FFD">
        <w:rPr>
          <w:sz w:val="24"/>
          <w:lang w:val="ru-RU"/>
        </w:rPr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A70D59" w:rsidRPr="00356FFD" w:rsidRDefault="00A70D59" w:rsidP="0030398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6FFD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356FFD">
        <w:rPr>
          <w:sz w:val="24"/>
          <w:lang w:val="ru-RU"/>
        </w:rPr>
        <w:t>Курсы внеурочной деятельности «</w:t>
      </w:r>
      <w:r w:rsidR="00D50C86" w:rsidRPr="00356FFD">
        <w:rPr>
          <w:sz w:val="24"/>
          <w:lang w:val="ru-RU"/>
        </w:rPr>
        <w:t>Школьный спортивный клуб</w:t>
      </w:r>
      <w:r w:rsidRPr="00356FFD">
        <w:rPr>
          <w:sz w:val="24"/>
          <w:lang w:val="ru-RU"/>
        </w:rPr>
        <w:t>»,  «</w:t>
      </w:r>
      <w:r w:rsidR="00D50C86" w:rsidRPr="00356FFD">
        <w:rPr>
          <w:sz w:val="24"/>
          <w:lang w:val="ru-RU"/>
        </w:rPr>
        <w:t>Динамическая пауза</w:t>
      </w:r>
      <w:r w:rsidRPr="00356FFD">
        <w:rPr>
          <w:sz w:val="24"/>
          <w:lang w:val="ru-RU"/>
        </w:rPr>
        <w:t xml:space="preserve">», </w:t>
      </w:r>
      <w:r w:rsidR="00D50C86" w:rsidRPr="00356FFD">
        <w:rPr>
          <w:sz w:val="24"/>
          <w:lang w:val="ru-RU"/>
        </w:rPr>
        <w:t>«Подвижные игры», «Игры народов России»,</w:t>
      </w:r>
      <w:r w:rsidRPr="00356FFD">
        <w:rPr>
          <w:sz w:val="24"/>
          <w:lang w:val="ru-RU"/>
        </w:rPr>
        <w:t xml:space="preserve"> направленные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70D59" w:rsidRPr="00356FFD" w:rsidRDefault="00A70D59" w:rsidP="00303986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  <w:r w:rsidRPr="00356FFD">
        <w:rPr>
          <w:rStyle w:val="CharAttribute501"/>
          <w:rFonts w:eastAsia="№Е"/>
          <w:b/>
          <w:sz w:val="24"/>
          <w:u w:val="none"/>
          <w:lang w:val="ru-RU"/>
        </w:rPr>
        <w:t xml:space="preserve">Трудовая деятельность. </w:t>
      </w:r>
      <w:r w:rsidRPr="00356FFD">
        <w:rPr>
          <w:sz w:val="24"/>
          <w:lang w:val="ru-RU"/>
        </w:rPr>
        <w:t>Курс внеурочной деятельности  «</w:t>
      </w:r>
      <w:r w:rsidR="00D50C86" w:rsidRPr="00356FFD">
        <w:rPr>
          <w:sz w:val="24"/>
          <w:lang w:val="ru-RU"/>
        </w:rPr>
        <w:t>Очумелые ручки</w:t>
      </w:r>
      <w:r w:rsidRPr="00356FFD">
        <w:rPr>
          <w:sz w:val="24"/>
          <w:lang w:val="ru-RU"/>
        </w:rPr>
        <w:t>», Природная мастерская, Кружок декоративного творчества направленны</w:t>
      </w:r>
      <w:r w:rsidR="00D50C86" w:rsidRPr="00356FFD">
        <w:rPr>
          <w:sz w:val="24"/>
          <w:lang w:val="ru-RU"/>
        </w:rPr>
        <w:t>е</w:t>
      </w:r>
      <w:r w:rsidRPr="00356FFD">
        <w:rPr>
          <w:sz w:val="24"/>
          <w:lang w:val="ru-RU"/>
        </w:rPr>
        <w:t xml:space="preserve"> </w:t>
      </w:r>
      <w:r w:rsidRPr="00356FFD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C17180" w:rsidRPr="00356FFD" w:rsidRDefault="00867AF5" w:rsidP="00303986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 xml:space="preserve">2.5.5. </w:t>
      </w:r>
      <w:r w:rsidR="00E3046C" w:rsidRPr="00356FFD">
        <w:rPr>
          <w:b/>
          <w:bCs/>
          <w:color w:val="000000"/>
          <w:w w:val="0"/>
          <w:sz w:val="24"/>
          <w:lang w:val="ru-RU"/>
        </w:rPr>
        <w:t>Модуль «</w:t>
      </w:r>
      <w:r w:rsidR="00C17180" w:rsidRPr="00356FFD">
        <w:rPr>
          <w:b/>
          <w:bCs/>
          <w:color w:val="000000"/>
          <w:w w:val="0"/>
          <w:sz w:val="24"/>
          <w:lang w:val="ru-RU"/>
        </w:rPr>
        <w:t>Внешкольные мероприятия</w:t>
      </w:r>
      <w:r w:rsidR="00E3046C" w:rsidRPr="00356FFD">
        <w:rPr>
          <w:b/>
          <w:bCs/>
          <w:color w:val="000000"/>
          <w:w w:val="0"/>
          <w:sz w:val="24"/>
          <w:lang w:val="ru-RU"/>
        </w:rPr>
        <w:t>»</w:t>
      </w:r>
    </w:p>
    <w:p w:rsidR="00C17180" w:rsidRPr="00356FFD" w:rsidRDefault="00C17180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C17180" w:rsidRPr="00356FFD" w:rsidRDefault="00C17180" w:rsidP="00303986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356FFD">
        <w:rPr>
          <w:w w:val="0"/>
          <w:sz w:val="24"/>
          <w:lang w:val="ru-RU"/>
        </w:rPr>
        <w:t>в школе</w:t>
      </w:r>
      <w:r w:rsidRPr="00356FFD">
        <w:rPr>
          <w:color w:val="000000"/>
          <w:w w:val="0"/>
          <w:sz w:val="24"/>
          <w:lang w:val="ru-RU"/>
        </w:rPr>
        <w:t xml:space="preserve"> учебным предметам, курсам, модулям;</w:t>
      </w:r>
      <w:r w:rsidR="00E3046C" w:rsidRPr="00356FFD">
        <w:rPr>
          <w:color w:val="000000"/>
          <w:w w:val="0"/>
          <w:sz w:val="24"/>
          <w:lang w:val="ru-RU"/>
        </w:rPr>
        <w:t xml:space="preserve"> (</w:t>
      </w:r>
      <w:r w:rsidR="00865917" w:rsidRPr="00356FFD">
        <w:rPr>
          <w:color w:val="000000"/>
          <w:w w:val="0"/>
          <w:sz w:val="24"/>
          <w:lang w:val="ru-RU"/>
        </w:rPr>
        <w:t>конференции, фестивали, творческие  конкурсы)</w:t>
      </w:r>
    </w:p>
    <w:p w:rsidR="00C17180" w:rsidRPr="00356FFD" w:rsidRDefault="00C17180" w:rsidP="00303986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C17180" w:rsidRPr="00356FFD" w:rsidRDefault="00C17180" w:rsidP="00303986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C17180" w:rsidRPr="00356FFD" w:rsidRDefault="00C17180" w:rsidP="00303986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3046C" w:rsidRPr="00356FFD" w:rsidRDefault="00C17180" w:rsidP="00303986">
      <w:pPr>
        <w:numPr>
          <w:ilvl w:val="0"/>
          <w:numId w:val="8"/>
        </w:numPr>
        <w:tabs>
          <w:tab w:val="left" w:pos="851"/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внешкольные мероприятия, в том числе организуемые совместно с социальными партнерами школы</w:t>
      </w:r>
    </w:p>
    <w:p w:rsidR="00B84E7C" w:rsidRPr="00356FFD" w:rsidRDefault="00E3046C" w:rsidP="00303986">
      <w:pPr>
        <w:tabs>
          <w:tab w:val="left" w:pos="851"/>
          <w:tab w:val="left" w:pos="993"/>
        </w:tabs>
        <w:wordWrap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ab/>
      </w:r>
      <w:r w:rsidRPr="00356FFD">
        <w:rPr>
          <w:b/>
          <w:iCs/>
          <w:color w:val="000000"/>
          <w:w w:val="0"/>
          <w:sz w:val="24"/>
          <w:lang w:val="ru-RU"/>
        </w:rPr>
        <w:t xml:space="preserve"> </w:t>
      </w:r>
      <w:r w:rsidR="00867AF5" w:rsidRPr="00356FFD">
        <w:rPr>
          <w:b/>
          <w:iCs/>
          <w:color w:val="000000"/>
          <w:w w:val="0"/>
          <w:sz w:val="24"/>
          <w:lang w:val="ru-RU"/>
        </w:rPr>
        <w:t xml:space="preserve">2.5.6. </w:t>
      </w:r>
      <w:r w:rsidR="00B84E7C" w:rsidRPr="00356FFD">
        <w:rPr>
          <w:b/>
          <w:iCs/>
          <w:color w:val="000000"/>
          <w:w w:val="0"/>
          <w:sz w:val="24"/>
          <w:lang w:val="ru-RU"/>
        </w:rPr>
        <w:t>Модуль «Самоуп</w:t>
      </w:r>
      <w:r w:rsidR="00AE1FDC" w:rsidRPr="00356FFD">
        <w:rPr>
          <w:b/>
          <w:iCs/>
          <w:color w:val="000000"/>
          <w:w w:val="0"/>
          <w:sz w:val="24"/>
          <w:lang w:val="ru-RU"/>
        </w:rPr>
        <w:t xml:space="preserve">равление. </w:t>
      </w:r>
    </w:p>
    <w:p w:rsidR="00E3046C" w:rsidRPr="00356FFD" w:rsidRDefault="00B84E7C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</w:r>
      <w:r w:rsidRPr="00356FFD">
        <w:rPr>
          <w:sz w:val="24"/>
          <w:lang w:val="ru-RU"/>
        </w:rPr>
        <w:t xml:space="preserve">Основная  цель  модуля  «Ученическое  самоуправление»  в </w:t>
      </w:r>
      <w:r w:rsidR="00E3046C" w:rsidRPr="00356FFD">
        <w:rPr>
          <w:sz w:val="24"/>
          <w:lang w:val="ru-RU"/>
        </w:rPr>
        <w:t>ГБОУ ООШ №23 г.о. Чапаевск</w:t>
      </w:r>
      <w:r w:rsidRPr="00356FFD">
        <w:rPr>
          <w:sz w:val="24"/>
          <w:lang w:val="ru-RU"/>
        </w:rPr>
        <w:t xml:space="preserve">  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ab/>
      </w:r>
    </w:p>
    <w:p w:rsidR="00B84E7C" w:rsidRPr="00356FFD" w:rsidRDefault="00B84E7C" w:rsidP="00303986">
      <w:pPr>
        <w:wordWrap/>
        <w:ind w:firstLine="800"/>
        <w:rPr>
          <w:sz w:val="24"/>
          <w:lang w:val="ru-RU"/>
        </w:rPr>
      </w:pPr>
      <w:r w:rsidRPr="00356FFD">
        <w:rPr>
          <w:rFonts w:eastAsia="№Е"/>
          <w:sz w:val="24"/>
          <w:lang w:val="ru-RU"/>
        </w:rPr>
        <w:t xml:space="preserve">Поддержка детского </w:t>
      </w:r>
      <w:r w:rsidRPr="00356FFD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. </w:t>
      </w:r>
    </w:p>
    <w:p w:rsidR="00B84E7C" w:rsidRPr="00356FFD" w:rsidRDefault="00B84E7C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Высшим  органом  школьного  самоуправления  является  Совет  школы,</w:t>
      </w:r>
      <w:r w:rsidR="00E3046C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 xml:space="preserve">состоящий  из  представителей  ученического  коллектива,  администрации  школы и представителей родительской общественности. </w:t>
      </w:r>
    </w:p>
    <w:p w:rsidR="00B84E7C" w:rsidRPr="00356FFD" w:rsidRDefault="00B84E7C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Структура  ученического   самоуправления  школы  имеет   несколько</w:t>
      </w:r>
      <w:r w:rsidR="00E3046C" w:rsidRPr="00356FFD">
        <w:rPr>
          <w:sz w:val="24"/>
          <w:lang w:val="ru-RU"/>
        </w:rPr>
        <w:t xml:space="preserve"> </w:t>
      </w:r>
      <w:r w:rsidR="006E65C6" w:rsidRPr="00356FFD">
        <w:rPr>
          <w:sz w:val="24"/>
          <w:lang w:val="ru-RU"/>
        </w:rPr>
        <w:t xml:space="preserve">Уровней и </w:t>
      </w:r>
      <w:r w:rsidRPr="00356FFD">
        <w:rPr>
          <w:sz w:val="24"/>
          <w:lang w:val="ru-RU"/>
        </w:rPr>
        <w:t>осуществляется следующим образом</w:t>
      </w:r>
      <w:r w:rsidR="00E3046C" w:rsidRPr="00356FFD">
        <w:rPr>
          <w:sz w:val="24"/>
          <w:lang w:val="ru-RU"/>
        </w:rPr>
        <w:t>:</w:t>
      </w:r>
      <w:r w:rsidRPr="00356FFD">
        <w:rPr>
          <w:sz w:val="24"/>
          <w:lang w:val="ru-RU"/>
        </w:rPr>
        <w:t xml:space="preserve"> </w:t>
      </w:r>
    </w:p>
    <w:p w:rsidR="00B84E7C" w:rsidRPr="00356FFD" w:rsidRDefault="00B84E7C" w:rsidP="00303986">
      <w:pPr>
        <w:tabs>
          <w:tab w:val="left" w:pos="851"/>
        </w:tabs>
        <w:wordWrap/>
        <w:ind w:firstLine="567"/>
        <w:rPr>
          <w:b/>
          <w:i/>
          <w:sz w:val="24"/>
          <w:lang w:val="ru-RU"/>
        </w:rPr>
      </w:pPr>
      <w:r w:rsidRPr="00356FFD">
        <w:rPr>
          <w:b/>
          <w:i/>
          <w:sz w:val="24"/>
          <w:lang w:val="ru-RU"/>
        </w:rPr>
        <w:t>На уровне школы:</w:t>
      </w:r>
    </w:p>
    <w:p w:rsidR="00B84E7C" w:rsidRPr="00356FFD" w:rsidRDefault="00B84E7C" w:rsidP="00303986">
      <w:pPr>
        <w:numPr>
          <w:ilvl w:val="0"/>
          <w:numId w:val="32"/>
        </w:numPr>
        <w:tabs>
          <w:tab w:val="left" w:pos="851"/>
        </w:tabs>
        <w:wordWrap/>
        <w:rPr>
          <w:b/>
          <w:i/>
          <w:sz w:val="24"/>
          <w:lang w:val="ru-RU"/>
        </w:rPr>
      </w:pPr>
      <w:r w:rsidRPr="00356FFD">
        <w:rPr>
          <w:sz w:val="24"/>
          <w:lang w:val="ru-RU"/>
        </w:rPr>
        <w:t>через деятельность выборного Совета обуча</w:t>
      </w:r>
      <w:r w:rsidR="00E3046C" w:rsidRPr="00356FFD">
        <w:rPr>
          <w:sz w:val="24"/>
          <w:lang w:val="ru-RU"/>
        </w:rPr>
        <w:t>ю</w:t>
      </w:r>
      <w:r w:rsidRPr="00356FFD">
        <w:rPr>
          <w:sz w:val="24"/>
          <w:lang w:val="ru-RU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84E7C" w:rsidRPr="00356FFD" w:rsidRDefault="00B84E7C" w:rsidP="00303986">
      <w:pPr>
        <w:pStyle w:val="a3"/>
        <w:numPr>
          <w:ilvl w:val="0"/>
          <w:numId w:val="32"/>
        </w:numPr>
        <w:tabs>
          <w:tab w:val="left" w:pos="709"/>
          <w:tab w:val="left" w:pos="1310"/>
        </w:tabs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E65C6" w:rsidRPr="00356FFD" w:rsidRDefault="00B84E7C" w:rsidP="00303986">
      <w:pPr>
        <w:numPr>
          <w:ilvl w:val="0"/>
          <w:numId w:val="32"/>
        </w:numPr>
        <w:wordWrap/>
        <w:rPr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 xml:space="preserve">участие членов детского общественного движения  в </w:t>
      </w:r>
      <w:r w:rsidR="00B87DAD" w:rsidRPr="00356FFD">
        <w:rPr>
          <w:rFonts w:eastAsia="Calibri"/>
          <w:sz w:val="24"/>
          <w:lang w:val="ru-RU"/>
        </w:rPr>
        <w:t xml:space="preserve"> </w:t>
      </w:r>
      <w:r w:rsidR="009975F2" w:rsidRPr="00356FFD">
        <w:rPr>
          <w:rFonts w:eastAsia="Calibri"/>
          <w:sz w:val="24"/>
          <w:lang w:val="ru-RU"/>
        </w:rPr>
        <w:t>волонтерском</w:t>
      </w:r>
      <w:r w:rsidRPr="00356FFD">
        <w:rPr>
          <w:rFonts w:eastAsia="Calibri"/>
          <w:sz w:val="24"/>
          <w:lang w:val="ru-RU"/>
        </w:rPr>
        <w:t xml:space="preserve">  отряд</w:t>
      </w:r>
      <w:r w:rsidR="009975F2" w:rsidRPr="00356FFD">
        <w:rPr>
          <w:rFonts w:eastAsia="Calibri"/>
          <w:sz w:val="24"/>
          <w:lang w:val="ru-RU"/>
        </w:rPr>
        <w:t>е</w:t>
      </w:r>
      <w:r w:rsidR="00B87DAD" w:rsidRPr="00356FFD">
        <w:rPr>
          <w:rFonts w:eastAsia="Calibri"/>
          <w:sz w:val="24"/>
          <w:lang w:val="ru-RU"/>
        </w:rPr>
        <w:t xml:space="preserve"> «</w:t>
      </w:r>
      <w:r w:rsidR="00E3046C" w:rsidRPr="00356FFD">
        <w:rPr>
          <w:rFonts w:eastAsia="Calibri"/>
          <w:sz w:val="24"/>
          <w:lang w:val="ru-RU"/>
        </w:rPr>
        <w:t>Патриот</w:t>
      </w:r>
      <w:r w:rsidR="00B87DAD" w:rsidRPr="00356FFD">
        <w:rPr>
          <w:rFonts w:eastAsia="Calibri"/>
          <w:sz w:val="24"/>
          <w:lang w:val="ru-RU"/>
        </w:rPr>
        <w:t>»</w:t>
      </w:r>
      <w:r w:rsidRPr="00356FFD">
        <w:rPr>
          <w:rFonts w:eastAsia="Calibri"/>
          <w:sz w:val="24"/>
          <w:lang w:val="ru-RU"/>
        </w:rPr>
        <w:t>,</w:t>
      </w:r>
      <w:r w:rsidR="00B87DAD" w:rsidRPr="00356FFD">
        <w:rPr>
          <w:rFonts w:eastAsia="Calibri"/>
          <w:sz w:val="24"/>
          <w:lang w:val="ru-RU"/>
        </w:rPr>
        <w:t xml:space="preserve"> </w:t>
      </w:r>
      <w:r w:rsidR="009975F2" w:rsidRPr="00356FFD">
        <w:rPr>
          <w:rFonts w:eastAsia="Calibri"/>
          <w:sz w:val="24"/>
          <w:lang w:val="ru-RU"/>
        </w:rPr>
        <w:t xml:space="preserve"> движении </w:t>
      </w:r>
      <w:r w:rsidR="00E3046C" w:rsidRPr="00356FFD">
        <w:rPr>
          <w:rFonts w:eastAsia="Calibri"/>
          <w:sz w:val="24"/>
          <w:lang w:val="ru-RU"/>
        </w:rPr>
        <w:t>«</w:t>
      </w:r>
      <w:r w:rsidR="009975F2" w:rsidRPr="00356FFD">
        <w:rPr>
          <w:rFonts w:eastAsia="Calibri"/>
          <w:sz w:val="24"/>
          <w:lang w:val="ru-RU"/>
        </w:rPr>
        <w:t>Юнарми</w:t>
      </w:r>
      <w:r w:rsidR="00E3046C" w:rsidRPr="00356FFD">
        <w:rPr>
          <w:rFonts w:eastAsia="Calibri"/>
          <w:sz w:val="24"/>
          <w:lang w:val="ru-RU"/>
        </w:rPr>
        <w:t>я»</w:t>
      </w:r>
      <w:r w:rsidR="00B87DAD" w:rsidRPr="00356FFD">
        <w:rPr>
          <w:rFonts w:eastAsia="Calibri"/>
          <w:sz w:val="24"/>
          <w:lang w:val="ru-RU"/>
        </w:rPr>
        <w:t xml:space="preserve">, которые действуют </w:t>
      </w:r>
      <w:r w:rsidRPr="00356FFD">
        <w:rPr>
          <w:rFonts w:eastAsia="Calibri"/>
          <w:sz w:val="24"/>
          <w:lang w:val="ru-RU"/>
        </w:rPr>
        <w:t xml:space="preserve"> на благо конкретных людей и социального окружения в целом. </w:t>
      </w:r>
      <w:r w:rsidR="006E65C6" w:rsidRPr="00356FFD">
        <w:rPr>
          <w:sz w:val="24"/>
          <w:lang w:val="ru-RU"/>
        </w:rPr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6E65C6" w:rsidRPr="00356FFD" w:rsidRDefault="006E65C6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 xml:space="preserve"> Главным органом  данного  уровня  самоуправления  является  Совет  школьного ученического  самоуправления,  который  состоит  из  лидеров  всех  секторов управления. На этом уровне члены Совета активно вз</w:t>
      </w:r>
      <w:r w:rsidR="00E3046C" w:rsidRPr="00356FFD">
        <w:rPr>
          <w:sz w:val="24"/>
          <w:lang w:val="ru-RU"/>
        </w:rPr>
        <w:t>аимодействуют с</w:t>
      </w:r>
      <w:r w:rsidRPr="00356FFD">
        <w:rPr>
          <w:sz w:val="24"/>
          <w:lang w:val="ru-RU"/>
        </w:rPr>
        <w:t xml:space="preserve"> </w:t>
      </w:r>
      <w:r w:rsidR="00E3046C" w:rsidRPr="00356FFD">
        <w:rPr>
          <w:sz w:val="24"/>
          <w:lang w:val="ru-RU"/>
        </w:rPr>
        <w:t>ответственным за воспитательную работу</w:t>
      </w:r>
      <w:r w:rsidRPr="00356FFD">
        <w:rPr>
          <w:sz w:val="24"/>
          <w:lang w:val="ru-RU"/>
        </w:rPr>
        <w:t>, куратором ученического актива из числа педагогических работников  школы,  представителями  лидеров  педагогического  и родительского  коллектива.  При  организации  общешкольного 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 и  внедрение  инициатив  ученического,  педагогического  и родительского  коллективов;  управление  социально  ориентированной деятельности школы;  создание и укрепление общешкольных традиций.</w:t>
      </w:r>
    </w:p>
    <w:p w:rsidR="00B84E7C" w:rsidRPr="00356FFD" w:rsidRDefault="006E65C6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Содержание  деятельности  органов    школьного   ученического самоуправления  разного  уровня  находит  отражение  в  плане  внеурочной деятельности.  Например,  к  ежегодным  мероприятиям,  реализуемым обучающимися на разных уровнях самоуправления, относятся: организация</w:t>
      </w:r>
      <w:r w:rsidR="007B0ADF" w:rsidRPr="00356FFD">
        <w:rPr>
          <w:sz w:val="24"/>
          <w:lang w:val="ru-RU"/>
        </w:rPr>
        <w:t xml:space="preserve"> «Классных </w:t>
      </w:r>
      <w:r w:rsidRPr="00356FFD">
        <w:rPr>
          <w:sz w:val="24"/>
          <w:lang w:val="ru-RU"/>
        </w:rPr>
        <w:t>встреч</w:t>
      </w:r>
      <w:r w:rsidR="007B0ADF" w:rsidRPr="00356FFD">
        <w:rPr>
          <w:sz w:val="24"/>
          <w:lang w:val="ru-RU"/>
        </w:rPr>
        <w:t>»  с  интересными  людьми</w:t>
      </w:r>
      <w:r w:rsidRPr="00356FFD">
        <w:rPr>
          <w:sz w:val="24"/>
          <w:lang w:val="ru-RU"/>
        </w:rPr>
        <w:t>,  школьных</w:t>
      </w:r>
      <w:r w:rsidR="007B0ADF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>конференций,  поддержание</w:t>
      </w:r>
      <w:r w:rsidR="007B0ADF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>порядка  и  чистоты  в  учебных  классах  и  школе,  проведение  спартакиад, интеллектуальных и спортивных конкурсов, фестивалей, праздников, творческих конкурсов  и  встреч,  проведение социальных акций «</w:t>
      </w:r>
      <w:r w:rsidR="007B0ADF" w:rsidRPr="00356FFD">
        <w:rPr>
          <w:sz w:val="24"/>
          <w:lang w:val="ru-RU"/>
        </w:rPr>
        <w:t>Ветеран живёт рядом</w:t>
      </w:r>
      <w:r w:rsidRPr="00356FFD">
        <w:rPr>
          <w:sz w:val="24"/>
          <w:lang w:val="ru-RU"/>
        </w:rPr>
        <w:t>» «</w:t>
      </w:r>
      <w:r w:rsidR="002969A8" w:rsidRPr="00356FFD">
        <w:rPr>
          <w:sz w:val="24"/>
          <w:lang w:val="ru-RU"/>
        </w:rPr>
        <w:t>Добрая Вятка</w:t>
      </w:r>
      <w:r w:rsidRPr="00356FFD">
        <w:rPr>
          <w:sz w:val="24"/>
          <w:lang w:val="ru-RU"/>
        </w:rPr>
        <w:t>» и др.</w:t>
      </w:r>
    </w:p>
    <w:p w:rsidR="00B84E7C" w:rsidRPr="00356FFD" w:rsidRDefault="00B84E7C" w:rsidP="00303986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356FFD">
        <w:rPr>
          <w:b/>
          <w:i/>
          <w:sz w:val="24"/>
          <w:lang w:val="ru-RU"/>
        </w:rPr>
        <w:t>На уровне классов</w:t>
      </w:r>
      <w:r w:rsidRPr="00356FFD">
        <w:rPr>
          <w:bCs/>
          <w:i/>
          <w:sz w:val="24"/>
          <w:lang w:val="ru-RU"/>
        </w:rPr>
        <w:t>:</w:t>
      </w:r>
    </w:p>
    <w:p w:rsidR="00B84E7C" w:rsidRPr="00356FFD" w:rsidRDefault="00B84E7C" w:rsidP="00303986">
      <w:pPr>
        <w:pStyle w:val="a3"/>
        <w:numPr>
          <w:ilvl w:val="0"/>
          <w:numId w:val="33"/>
        </w:numPr>
        <w:tabs>
          <w:tab w:val="left" w:pos="709"/>
          <w:tab w:val="left" w:pos="1310"/>
        </w:tabs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356FFD">
        <w:rPr>
          <w:rFonts w:ascii="Times New Roman"/>
          <w:sz w:val="24"/>
          <w:szCs w:val="24"/>
          <w:lang w:val="ru-RU"/>
        </w:rPr>
        <w:t>деятельность выборных по инициативе и предлож</w:t>
      </w:r>
      <w:r w:rsidR="007B0ADF" w:rsidRPr="00356FFD">
        <w:rPr>
          <w:rFonts w:ascii="Times New Roman"/>
          <w:sz w:val="24"/>
          <w:szCs w:val="24"/>
          <w:lang w:val="ru-RU"/>
        </w:rPr>
        <w:t>ениям учащихся класса лидеров (</w:t>
      </w:r>
      <w:r w:rsidRPr="00356FFD">
        <w:rPr>
          <w:rFonts w:ascii="Times New Roman"/>
          <w:sz w:val="24"/>
          <w:szCs w:val="24"/>
          <w:lang w:val="ru-RU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B84E7C" w:rsidRPr="00356FFD" w:rsidRDefault="00B84E7C" w:rsidP="00303986">
      <w:pPr>
        <w:pStyle w:val="a3"/>
        <w:numPr>
          <w:ilvl w:val="0"/>
          <w:numId w:val="33"/>
        </w:numPr>
        <w:tabs>
          <w:tab w:val="left" w:pos="709"/>
          <w:tab w:val="left" w:pos="1310"/>
        </w:tabs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BD60D1" w:rsidRPr="00356FFD" w:rsidRDefault="006E65C6" w:rsidP="00303986">
      <w:pPr>
        <w:wordWrap/>
        <w:ind w:firstLine="360"/>
        <w:rPr>
          <w:sz w:val="24"/>
          <w:lang w:val="ru-RU"/>
        </w:rPr>
      </w:pPr>
      <w:r w:rsidRPr="00356FFD">
        <w:rPr>
          <w:sz w:val="24"/>
          <w:lang w:val="ru-RU"/>
        </w:rPr>
        <w:t>Уровень классных коллективов формируется и реали</w:t>
      </w:r>
      <w:r w:rsidR="00BD60D1" w:rsidRPr="00356FFD">
        <w:rPr>
          <w:sz w:val="24"/>
          <w:lang w:val="ru-RU"/>
        </w:rPr>
        <w:t xml:space="preserve">зуется в каждом классе. </w:t>
      </w:r>
    </w:p>
    <w:p w:rsidR="006E65C6" w:rsidRPr="00356FFD" w:rsidRDefault="006E65C6" w:rsidP="00303986">
      <w:pPr>
        <w:wordWrap/>
        <w:ind w:firstLine="800"/>
        <w:rPr>
          <w:sz w:val="24"/>
          <w:lang w:val="ru-RU"/>
        </w:rPr>
      </w:pPr>
      <w:r w:rsidRPr="00356FFD">
        <w:rPr>
          <w:sz w:val="24"/>
          <w:lang w:val="ru-RU"/>
        </w:rPr>
        <w:t xml:space="preserve">Данный   уровень  самоуправления  дает  обучающимся возможность раскрыть  свои личностные качества, получить опыт реализации различных  социальных  ролей (староста, культорганизатор, спорт организатор, ответственный за безопасность, учебный сектор, редколлегия)  в  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коллектива проводится  учеба  актива  школы,  на  которую  приглашаются лидеры всех классов. </w:t>
      </w:r>
    </w:p>
    <w:p w:rsidR="006E65C6" w:rsidRPr="00356FFD" w:rsidRDefault="00BD60D1" w:rsidP="00303986">
      <w:pPr>
        <w:pStyle w:val="a3"/>
        <w:tabs>
          <w:tab w:val="left" w:pos="993"/>
          <w:tab w:val="left" w:pos="1310"/>
        </w:tabs>
        <w:ind w:left="0"/>
        <w:rPr>
          <w:rFonts w:ascii="Times New Roman" w:eastAsia="Calibri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ab/>
      </w:r>
      <w:r w:rsidR="006E65C6" w:rsidRPr="00356FFD">
        <w:rPr>
          <w:rFonts w:ascii="Times New Roman"/>
          <w:sz w:val="24"/>
          <w:szCs w:val="24"/>
          <w:lang w:val="ru-RU"/>
        </w:rPr>
        <w:t>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Оценка  деятельности  ученического самоуправления  на  данном  уровне  осуществляется  в  рамках  конкурсов «Ученик года», «Лучший класс» в разных уровнях образования,   которые проходит в течение всего учебного года. Оценка деятельности  органов  самоуправления  каждого  классного  сообщества осуществляется  лидерами  активистами  Совета  детского  школьного ученического самоуправления и заместителем директора по воспитательной работе</w:t>
      </w:r>
      <w:r w:rsidR="002969A8" w:rsidRPr="00356FFD">
        <w:rPr>
          <w:rFonts w:ascii="Times New Roman"/>
          <w:sz w:val="24"/>
          <w:szCs w:val="24"/>
          <w:lang w:val="ru-RU"/>
        </w:rPr>
        <w:t>.</w:t>
      </w:r>
    </w:p>
    <w:p w:rsidR="00B84E7C" w:rsidRPr="00356FFD" w:rsidRDefault="00B84E7C" w:rsidP="00303986">
      <w:pPr>
        <w:wordWrap/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356FFD">
        <w:rPr>
          <w:b/>
          <w:bCs/>
          <w:i/>
          <w:iCs/>
          <w:sz w:val="24"/>
          <w:lang w:val="ru-RU"/>
        </w:rPr>
        <w:t>На индивидуальном уровне:</w:t>
      </w:r>
      <w:r w:rsidRPr="00356FFD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B84E7C" w:rsidRPr="00356FFD" w:rsidRDefault="00B84E7C" w:rsidP="00303986">
      <w:pPr>
        <w:pStyle w:val="a3"/>
        <w:numPr>
          <w:ilvl w:val="0"/>
          <w:numId w:val="34"/>
        </w:numPr>
        <w:tabs>
          <w:tab w:val="left" w:pos="709"/>
          <w:tab w:val="left" w:pos="1310"/>
        </w:tabs>
        <w:ind w:left="567" w:hanging="207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356FFD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внутриклассных дел, </w:t>
      </w:r>
      <w:r w:rsidRPr="00356FFD">
        <w:rPr>
          <w:rFonts w:ascii="Times New Roman"/>
          <w:iCs/>
          <w:sz w:val="24"/>
          <w:szCs w:val="24"/>
          <w:lang w:val="ru-RU"/>
        </w:rPr>
        <w:t>через реализацию функций школьниками, отвечающими за различные направления работы в классе;</w:t>
      </w:r>
    </w:p>
    <w:p w:rsidR="00B84E7C" w:rsidRPr="00356FFD" w:rsidRDefault="00B84E7C" w:rsidP="00303986">
      <w:pPr>
        <w:pStyle w:val="a3"/>
        <w:numPr>
          <w:ilvl w:val="0"/>
          <w:numId w:val="34"/>
        </w:numPr>
        <w:tabs>
          <w:tab w:val="left" w:pos="709"/>
          <w:tab w:val="left" w:pos="1310"/>
        </w:tabs>
        <w:ind w:left="567" w:hanging="207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 w:eastAsia="Calibri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56FFD">
        <w:rPr>
          <w:rFonts w:ascii="Times New Roman"/>
          <w:sz w:val="24"/>
          <w:szCs w:val="24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 и т.п);</w:t>
      </w:r>
    </w:p>
    <w:p w:rsidR="00B84E7C" w:rsidRPr="00356FFD" w:rsidRDefault="00BD60D1" w:rsidP="00303986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  <w:r w:rsidRPr="00356FFD">
        <w:rPr>
          <w:b/>
          <w:iCs/>
          <w:w w:val="0"/>
          <w:sz w:val="24"/>
          <w:lang w:val="ru-RU"/>
        </w:rPr>
        <w:tab/>
      </w:r>
      <w:r w:rsidR="00867AF5" w:rsidRPr="00356FFD">
        <w:rPr>
          <w:b/>
          <w:iCs/>
          <w:color w:val="000000"/>
          <w:w w:val="0"/>
          <w:sz w:val="24"/>
          <w:lang w:val="ru-RU"/>
        </w:rPr>
        <w:t xml:space="preserve">2.5.7. </w:t>
      </w:r>
      <w:r w:rsidR="00B84E7C" w:rsidRPr="00356FFD">
        <w:rPr>
          <w:b/>
          <w:iCs/>
          <w:w w:val="0"/>
          <w:sz w:val="24"/>
          <w:lang w:val="ru-RU"/>
        </w:rPr>
        <w:t>Модуль «Профориентация»</w:t>
      </w:r>
    </w:p>
    <w:p w:rsidR="00B84E7C" w:rsidRPr="00356FFD" w:rsidRDefault="00B84E7C" w:rsidP="00303986">
      <w:pPr>
        <w:wordWrap/>
        <w:ind w:firstLine="800"/>
        <w:rPr>
          <w:rStyle w:val="CharAttribute502"/>
          <w:rFonts w:eastAsia="№Е"/>
          <w:i w:val="0"/>
          <w:sz w:val="24"/>
          <w:lang w:val="ru-RU"/>
        </w:rPr>
      </w:pPr>
      <w:r w:rsidRPr="00356FFD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</w:t>
      </w:r>
      <w:r w:rsidR="00BD60D1" w:rsidRPr="00356FFD">
        <w:rPr>
          <w:sz w:val="24"/>
          <w:lang w:val="ru-RU"/>
        </w:rPr>
        <w:t>,</w:t>
      </w:r>
      <w:r w:rsidRPr="00356FFD">
        <w:rPr>
          <w:sz w:val="24"/>
          <w:lang w:val="ru-RU"/>
        </w:rPr>
        <w:t xml:space="preserve">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</w:t>
      </w:r>
      <w:r w:rsidR="005A0371" w:rsidRPr="00356FFD">
        <w:rPr>
          <w:sz w:val="24"/>
          <w:lang w:val="ru-RU"/>
        </w:rPr>
        <w:t xml:space="preserve">рофориентационно </w:t>
      </w:r>
      <w:r w:rsidRPr="00356FFD">
        <w:rPr>
          <w:sz w:val="24"/>
          <w:lang w:val="ru-RU"/>
        </w:rPr>
        <w:t xml:space="preserve"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8249C1" w:rsidRPr="00356FFD">
        <w:rPr>
          <w:sz w:val="24"/>
          <w:lang w:val="ru-RU"/>
        </w:rPr>
        <w:t>непрофессиональную</w:t>
      </w:r>
      <w:r w:rsidRPr="00356FFD">
        <w:rPr>
          <w:sz w:val="24"/>
          <w:lang w:val="ru-RU"/>
        </w:rPr>
        <w:t xml:space="preserve"> составляющие такой деятельности:</w:t>
      </w:r>
      <w:r w:rsidRPr="00356FFD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B84E7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356FFD">
        <w:rPr>
          <w:rFonts w:ascii="Times New Roman" w:eastAsia="Calibri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84E7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356FFD">
        <w:rPr>
          <w:rFonts w:ascii="Times New Roman" w:eastAsia="Calibri"/>
          <w:sz w:val="24"/>
          <w:szCs w:val="24"/>
          <w:lang w:val="ru-RU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84E7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356FFD">
        <w:rPr>
          <w:rFonts w:ascii="Times New Roman" w:eastAsia="Calibri"/>
          <w:sz w:val="24"/>
          <w:szCs w:val="24"/>
          <w:lang w:val="ru-RU"/>
        </w:rPr>
        <w:t xml:space="preserve">экскурсии </w:t>
      </w:r>
      <w:r w:rsidR="001E253C" w:rsidRPr="00356FFD">
        <w:rPr>
          <w:rFonts w:ascii="Times New Roman" w:eastAsia="Calibri"/>
          <w:sz w:val="24"/>
          <w:szCs w:val="24"/>
          <w:lang w:val="ru-RU"/>
        </w:rPr>
        <w:t>в</w:t>
      </w:r>
      <w:r w:rsidRPr="00356FFD">
        <w:rPr>
          <w:rFonts w:ascii="Times New Roman" w:eastAsia="Calibri"/>
          <w:sz w:val="24"/>
          <w:szCs w:val="24"/>
          <w:lang w:val="ru-RU"/>
        </w:rPr>
        <w:t xml:space="preserve"> </w:t>
      </w:r>
      <w:r w:rsidR="001E253C" w:rsidRPr="00356FFD">
        <w:rPr>
          <w:rFonts w:ascii="Times New Roman" w:eastAsia="Calibri"/>
          <w:sz w:val="24"/>
          <w:szCs w:val="24"/>
          <w:lang w:val="ru-RU"/>
        </w:rPr>
        <w:t>организации</w:t>
      </w:r>
      <w:r w:rsidRPr="00356FFD">
        <w:rPr>
          <w:rFonts w:ascii="Times New Roman" w:eastAsia="Calibri"/>
          <w:sz w:val="24"/>
          <w:szCs w:val="24"/>
          <w:lang w:val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84E7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356FFD">
        <w:rPr>
          <w:rFonts w:ascii="Times New Roman" w:eastAsia="Calibri"/>
          <w:sz w:val="24"/>
          <w:szCs w:val="24"/>
          <w:lang w:val="ru-RU"/>
        </w:rPr>
        <w:t>посещение дней открытых дверей в средних специальных учебных заведениях;</w:t>
      </w:r>
    </w:p>
    <w:p w:rsidR="00B84E7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 w:eastAsia="Calibri"/>
          <w:sz w:val="24"/>
          <w:szCs w:val="24"/>
          <w:lang w:val="ru-RU"/>
        </w:rPr>
      </w:pPr>
      <w:r w:rsidRPr="00356FFD">
        <w:rPr>
          <w:rFonts w:ascii="Times New Roman" w:eastAsia="Calibri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B84E7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участие в работе всероссийских профориентационных проектов, созданных в сети интернет;</w:t>
      </w:r>
    </w:p>
    <w:p w:rsidR="001E253C" w:rsidRPr="00356FFD" w:rsidRDefault="00B84E7C" w:rsidP="00303986">
      <w:pPr>
        <w:pStyle w:val="a3"/>
        <w:numPr>
          <w:ilvl w:val="0"/>
          <w:numId w:val="35"/>
        </w:numPr>
        <w:tabs>
          <w:tab w:val="left" w:pos="709"/>
        </w:tabs>
        <w:ind w:right="175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 курсов внеурочной деятельности.  </w:t>
      </w:r>
    </w:p>
    <w:p w:rsidR="001A7546" w:rsidRPr="00356FFD" w:rsidRDefault="00867AF5" w:rsidP="00303986">
      <w:pPr>
        <w:wordWrap/>
        <w:ind w:firstLine="360"/>
        <w:rPr>
          <w:b/>
          <w:iCs/>
          <w:color w:val="000000"/>
          <w:w w:val="0"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 xml:space="preserve">2.5.8. </w:t>
      </w:r>
      <w:r w:rsidR="00865917" w:rsidRPr="00356FFD">
        <w:rPr>
          <w:b/>
          <w:iCs/>
          <w:color w:val="000000"/>
          <w:w w:val="0"/>
          <w:sz w:val="24"/>
          <w:lang w:val="ru-RU"/>
        </w:rPr>
        <w:t xml:space="preserve">Модуль «Основные </w:t>
      </w:r>
      <w:r w:rsidR="001A7546" w:rsidRPr="00356FFD">
        <w:rPr>
          <w:b/>
          <w:iCs/>
          <w:color w:val="000000"/>
          <w:w w:val="0"/>
          <w:sz w:val="24"/>
          <w:lang w:val="ru-RU"/>
        </w:rPr>
        <w:t>школьные дела»</w:t>
      </w:r>
    </w:p>
    <w:p w:rsidR="001E253C" w:rsidRPr="00356FFD" w:rsidRDefault="003E5991" w:rsidP="00303986">
      <w:pPr>
        <w:wordWrap/>
        <w:rPr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ab/>
      </w:r>
      <w:r w:rsidR="001A7546" w:rsidRPr="00356FFD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="00602A87" w:rsidRPr="00356FFD">
        <w:rPr>
          <w:sz w:val="24"/>
          <w:lang w:val="ru-RU"/>
        </w:rPr>
        <w:t>В воспитательной системе нашей школы выделяются тематич</w:t>
      </w:r>
      <w:r w:rsidR="001E253C" w:rsidRPr="00356FFD">
        <w:rPr>
          <w:sz w:val="24"/>
          <w:lang w:val="ru-RU"/>
        </w:rPr>
        <w:t>еские периоды традиционных дел.</w:t>
      </w:r>
    </w:p>
    <w:p w:rsidR="001A7546" w:rsidRPr="00356FFD" w:rsidRDefault="00602A87" w:rsidP="00303986">
      <w:pPr>
        <w:wordWrap/>
        <w:ind w:firstLine="800"/>
        <w:rPr>
          <w:sz w:val="24"/>
          <w:lang w:val="ru-RU"/>
        </w:rPr>
      </w:pPr>
      <w:r w:rsidRPr="00356FFD">
        <w:rPr>
          <w:sz w:val="24"/>
          <w:lang w:val="ru-RU"/>
        </w:rPr>
        <w:t>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знаний», «День учителя», «</w:t>
      </w:r>
      <w:r w:rsidR="001E253C" w:rsidRPr="00356FFD">
        <w:rPr>
          <w:sz w:val="24"/>
          <w:lang w:val="ru-RU"/>
        </w:rPr>
        <w:t>Международный женский день</w:t>
      </w:r>
      <w:r w:rsidRPr="00356FFD">
        <w:rPr>
          <w:sz w:val="24"/>
          <w:lang w:val="ru-RU"/>
        </w:rPr>
        <w:t xml:space="preserve">»,   Новогодние театрализованные представления,  </w:t>
      </w:r>
      <w:r w:rsidR="001E253C" w:rsidRPr="00356FFD">
        <w:rPr>
          <w:sz w:val="24"/>
          <w:lang w:val="ru-RU"/>
        </w:rPr>
        <w:t>«</w:t>
      </w:r>
      <w:r w:rsidRPr="00356FFD">
        <w:rPr>
          <w:sz w:val="24"/>
          <w:lang w:val="ru-RU"/>
        </w:rPr>
        <w:t>День матери</w:t>
      </w:r>
      <w:r w:rsidR="001E253C" w:rsidRPr="00356FFD">
        <w:rPr>
          <w:sz w:val="24"/>
          <w:lang w:val="ru-RU"/>
        </w:rPr>
        <w:t>»</w:t>
      </w:r>
      <w:r w:rsidRPr="00356FFD">
        <w:rPr>
          <w:sz w:val="24"/>
          <w:lang w:val="ru-RU"/>
        </w:rPr>
        <w:t>, «Алло, мы ищем таланты»</w:t>
      </w:r>
      <w:r w:rsidR="003E5991" w:rsidRPr="00356FFD">
        <w:rPr>
          <w:sz w:val="24"/>
          <w:lang w:val="ru-RU"/>
        </w:rPr>
        <w:t xml:space="preserve"> и другие.</w:t>
      </w:r>
    </w:p>
    <w:p w:rsidR="001A7546" w:rsidRPr="00356FFD" w:rsidRDefault="001A7546" w:rsidP="00303986">
      <w:pPr>
        <w:wordWrap/>
        <w:ind w:firstLine="800"/>
        <w:rPr>
          <w:rFonts w:eastAsia="№Е"/>
          <w:b/>
          <w:sz w:val="24"/>
          <w:lang w:val="ru-RU"/>
        </w:rPr>
      </w:pPr>
      <w:r w:rsidRPr="00356FFD">
        <w:rPr>
          <w:rFonts w:eastAsia="№Е"/>
          <w:b/>
          <w:sz w:val="24"/>
          <w:lang w:val="ru-RU"/>
        </w:rPr>
        <w:t xml:space="preserve">На школьном уровне </w:t>
      </w:r>
    </w:p>
    <w:p w:rsidR="001A7546" w:rsidRPr="00356FFD" w:rsidRDefault="001A7546" w:rsidP="00303986">
      <w:pPr>
        <w:wordWrap/>
        <w:ind w:firstLine="800"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</w:rPr>
        <w:t>I</w:t>
      </w:r>
      <w:r w:rsidRPr="00356FFD">
        <w:rPr>
          <w:rFonts w:eastAsia="№Е"/>
          <w:sz w:val="24"/>
          <w:lang w:val="ru-RU"/>
        </w:rPr>
        <w:t>. Общешкольные  дела,  связанные  с  развитием  воспитательной составляющей учебной деятельности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«Ученик  года», « Класс года»  –  конкурс,  который  проводится  в  целях  выявления наиболее  значительных  учебных  достижений  учащихся  школы,  развития интеллектуальных,  познавательных  способностей,  расширения  кругозора</w:t>
      </w:r>
      <w:r w:rsidR="0092047F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учащихся, а также формирования навыков коллективной работы в сочетании с</w:t>
      </w:r>
      <w:r w:rsidR="006C2286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самостоятельностью  учащихся, творческого усвоения и применения знаний.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День Знаний  –  традиционный общешкольный  праздник, состоящий из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серии  тематических  классных  часов,  экспериментальных  площадок.  Особое 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значение этот день имеет для учащихся 1-х и </w:t>
      </w:r>
      <w:r w:rsidR="001E253C" w:rsidRPr="00356FFD">
        <w:rPr>
          <w:rFonts w:eastAsia="№Е"/>
          <w:sz w:val="24"/>
          <w:lang w:val="ru-RU"/>
        </w:rPr>
        <w:t>9</w:t>
      </w:r>
      <w:r w:rsidR="002969A8" w:rsidRPr="00356FFD">
        <w:rPr>
          <w:rFonts w:eastAsia="№Е"/>
          <w:sz w:val="24"/>
          <w:lang w:val="ru-RU"/>
        </w:rPr>
        <w:t>,11</w:t>
      </w:r>
      <w:r w:rsidRPr="00356FFD">
        <w:rPr>
          <w:rFonts w:eastAsia="№Е"/>
          <w:sz w:val="24"/>
          <w:lang w:val="ru-RU"/>
        </w:rPr>
        <w:t>-х классов,  передача  традиций,  разновозрастных  межличностных  отношений в школьном коллективе.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 xml:space="preserve">Торжественная линейка </w:t>
      </w:r>
      <w:r w:rsidR="001E253C" w:rsidRPr="00356FFD">
        <w:rPr>
          <w:rFonts w:eastAsia="№Е"/>
          <w:sz w:val="24"/>
          <w:lang w:val="ru-RU"/>
        </w:rPr>
        <w:t xml:space="preserve">по окончанию учебного года </w:t>
      </w:r>
      <w:r w:rsidRPr="00356FFD">
        <w:rPr>
          <w:rFonts w:eastAsia="№Е"/>
          <w:sz w:val="24"/>
          <w:lang w:val="ru-RU"/>
        </w:rPr>
        <w:t xml:space="preserve"> – общешкольный ритуал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(проводится  раза в год по окончанию  учебного года),</w:t>
      </w:r>
      <w:r w:rsidR="006C2286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связанный  с  закреплением  значимости  учебных  достижений  учащихся,  </w:t>
      </w:r>
      <w:r w:rsidR="006C2286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результативности в конкурсных мероприятиях. </w:t>
      </w:r>
      <w:r w:rsidR="006C2286" w:rsidRPr="00356FFD">
        <w:rPr>
          <w:rFonts w:eastAsia="№Е"/>
          <w:sz w:val="24"/>
          <w:lang w:val="ru-RU"/>
        </w:rPr>
        <w:t xml:space="preserve">Данное событие способствует </w:t>
      </w:r>
      <w:r w:rsidRPr="00356FFD">
        <w:rPr>
          <w:rFonts w:eastAsia="№Е"/>
          <w:sz w:val="24"/>
          <w:lang w:val="ru-RU"/>
        </w:rPr>
        <w:t>развитию  школьной  идентичности  детей,  поощрению  их  социальной</w:t>
      </w:r>
      <w:r w:rsidR="006C2286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активности,  развитию  позитивных  межличностных  отношений  в</w:t>
      </w:r>
      <w:r w:rsidR="006C2286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общешкольном коллективе.</w:t>
      </w:r>
      <w:r w:rsidRPr="00356FFD">
        <w:rPr>
          <w:rFonts w:eastAsia="№Е"/>
          <w:sz w:val="24"/>
          <w:lang w:val="ru-RU"/>
        </w:rPr>
        <w:tab/>
        <w:t xml:space="preserve"> 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Дни наук –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Основные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мероприятия</w:t>
      </w:r>
      <w:r w:rsidR="001E253C" w:rsidRPr="00356FFD">
        <w:rPr>
          <w:rFonts w:eastAsia="№Е"/>
          <w:sz w:val="24"/>
          <w:lang w:val="ru-RU"/>
        </w:rPr>
        <w:t>:</w:t>
      </w:r>
      <w:r w:rsidRPr="00356FFD">
        <w:rPr>
          <w:rFonts w:eastAsia="№Е"/>
          <w:sz w:val="24"/>
          <w:lang w:val="ru-RU"/>
        </w:rPr>
        <w:t xml:space="preserve"> научно-практические  конференции (школьный, </w:t>
      </w:r>
      <w:r w:rsidR="001E253C" w:rsidRPr="00356FFD">
        <w:rPr>
          <w:rFonts w:eastAsia="№Е"/>
          <w:sz w:val="24"/>
          <w:lang w:val="ru-RU"/>
        </w:rPr>
        <w:t>окружной</w:t>
      </w:r>
      <w:r w:rsidRPr="00356FFD">
        <w:rPr>
          <w:rFonts w:eastAsia="№Е"/>
          <w:sz w:val="24"/>
          <w:lang w:val="ru-RU"/>
        </w:rPr>
        <w:t xml:space="preserve"> туры)   и мини</w:t>
      </w:r>
      <w:r w:rsidR="003E5991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- фестиваль  проектов.   Научно-практические  конференции  содействует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пропаганде  научных  знаний, профессиональной  ориентации  и  привлечению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учащихся  к  научному  творчеству  и  исследовательской  работе. </w:t>
      </w:r>
    </w:p>
    <w:p w:rsidR="001A7546" w:rsidRPr="00356FFD" w:rsidRDefault="001A7546" w:rsidP="00303986">
      <w:pPr>
        <w:wordWrap/>
        <w:ind w:firstLine="800"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</w:rPr>
        <w:t>II</w:t>
      </w:r>
      <w:r w:rsidRPr="00356FFD">
        <w:rPr>
          <w:rFonts w:eastAsia="№Е"/>
          <w:sz w:val="24"/>
          <w:lang w:val="ru-RU"/>
        </w:rPr>
        <w:t xml:space="preserve">. Общешкольные  дела,  направленные  на  усвоение  социально- значимых  знаний,  ценностных  отношений  к  миру,  Родине, создание  условий  для  приобретения  опыта  деятельного </w:t>
      </w:r>
      <w:r w:rsidR="00CD0A60" w:rsidRPr="00356FFD">
        <w:rPr>
          <w:rFonts w:eastAsia="№Е"/>
          <w:sz w:val="24"/>
          <w:lang w:val="ru-RU"/>
        </w:rPr>
        <w:t>в</w:t>
      </w:r>
      <w:r w:rsidRPr="00356FFD">
        <w:rPr>
          <w:rFonts w:eastAsia="№Е"/>
          <w:sz w:val="24"/>
          <w:lang w:val="ru-RU"/>
        </w:rPr>
        <w:t>ыражения собственной гражданской позиции</w:t>
      </w:r>
      <w:r w:rsidR="001E253C" w:rsidRPr="00356FFD">
        <w:rPr>
          <w:rFonts w:eastAsia="№Е"/>
          <w:sz w:val="24"/>
          <w:lang w:val="ru-RU"/>
        </w:rPr>
        <w:t>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День  солидарности  в  борьбе  с  терроризмом  –  цикл  мероприятий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(общешкольная линейка, классные часы,</w:t>
      </w:r>
      <w:r w:rsidR="0092047F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 выставки детских рисунков, уроки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="0092047F" w:rsidRPr="00356FFD">
        <w:rPr>
          <w:rFonts w:eastAsia="№Е"/>
          <w:sz w:val="24"/>
          <w:lang w:val="ru-RU"/>
        </w:rPr>
        <w:t>мужества),  направленные</w:t>
      </w:r>
      <w:r w:rsidRPr="00356FFD">
        <w:rPr>
          <w:rFonts w:eastAsia="№Е"/>
          <w:sz w:val="24"/>
          <w:lang w:val="ru-RU"/>
        </w:rPr>
        <w:t xml:space="preserve">  на  формирование  толерантности,  профилактику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межнациональной  розни  и  нетерпимости;  доверия,  чувства  милосердия  к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жертвам терактов, а также ознакомление учащихся с основными правилами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безопасного поведения.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</w:r>
      <w:r w:rsidR="001E253C" w:rsidRPr="00356FFD">
        <w:rPr>
          <w:rFonts w:eastAsia="№Е"/>
          <w:sz w:val="24"/>
          <w:lang w:val="ru-RU"/>
        </w:rPr>
        <w:t>«</w:t>
      </w:r>
      <w:r w:rsidRPr="00356FFD">
        <w:rPr>
          <w:rFonts w:eastAsia="№Е"/>
          <w:sz w:val="24"/>
          <w:lang w:val="ru-RU"/>
        </w:rPr>
        <w:t>Выборная  кампания»  -  традиционная  общешкольная  площадка  для</w:t>
      </w:r>
    </w:p>
    <w:p w:rsidR="001E253C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>формирования основ школьного самоуправления для учащихся 5-</w:t>
      </w:r>
      <w:r w:rsidR="00356FFD">
        <w:rPr>
          <w:rFonts w:eastAsia="№Е"/>
          <w:sz w:val="24"/>
          <w:lang w:val="ru-RU"/>
        </w:rPr>
        <w:t>11</w:t>
      </w:r>
      <w:r w:rsidRPr="00356FFD">
        <w:rPr>
          <w:rFonts w:eastAsia="№Е"/>
          <w:sz w:val="24"/>
          <w:lang w:val="ru-RU"/>
        </w:rPr>
        <w:t xml:space="preserve"> классов.</w:t>
      </w:r>
    </w:p>
    <w:p w:rsidR="001A7546" w:rsidRPr="00356FFD" w:rsidRDefault="001A7546" w:rsidP="00303986">
      <w:pPr>
        <w:wordWrap/>
        <w:ind w:firstLine="800"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>В игровой  форме  учащиеся  осваивают  все  этапы  предвыборной  кампании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>(дебаты,  агитационная  кампания,  выборы).  По  итогам  игры  формируются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органы школьного самоуправления. Включение в дело учащихся всей школы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способствуют   развитию инициативности,  самоопределения,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коммуникативных  навыков,  формированию  межличностных  отношений 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внутришкольных  коллективов.  </w:t>
      </w:r>
    </w:p>
    <w:p w:rsidR="0092047F" w:rsidRPr="00356FFD" w:rsidRDefault="001E253C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 xml:space="preserve">          </w:t>
      </w:r>
      <w:r w:rsidR="001A7546" w:rsidRPr="00356FFD">
        <w:rPr>
          <w:rFonts w:eastAsia="№Е"/>
          <w:sz w:val="24"/>
          <w:lang w:val="ru-RU"/>
        </w:rPr>
        <w:t>Сист</w:t>
      </w:r>
      <w:r w:rsidR="00CD0A60" w:rsidRPr="00356FFD">
        <w:rPr>
          <w:rFonts w:eastAsia="№Е"/>
          <w:sz w:val="24"/>
          <w:lang w:val="ru-RU"/>
        </w:rPr>
        <w:t xml:space="preserve">ема мероприятий, </w:t>
      </w:r>
      <w:r w:rsidR="0092047F" w:rsidRPr="00356FFD">
        <w:rPr>
          <w:rFonts w:eastAsia="№Е"/>
          <w:sz w:val="24"/>
          <w:lang w:val="ru-RU"/>
        </w:rPr>
        <w:t xml:space="preserve">направленных на воспитание чувства любви к Родине, гордости за героизм народа,  уважения к ветеранам: День мужества, День  Победы, День </w:t>
      </w:r>
      <w:r w:rsidR="001A7546" w:rsidRPr="00356FFD">
        <w:rPr>
          <w:rFonts w:eastAsia="№Е"/>
          <w:sz w:val="24"/>
          <w:lang w:val="ru-RU"/>
        </w:rPr>
        <w:t xml:space="preserve"> защитников Отечества,</w:t>
      </w:r>
      <w:r w:rsidR="0092047F" w:rsidRPr="00356FFD">
        <w:rPr>
          <w:rFonts w:eastAsia="№Е"/>
          <w:sz w:val="24"/>
          <w:lang w:val="ru-RU"/>
        </w:rPr>
        <w:t xml:space="preserve"> </w:t>
      </w:r>
      <w:r w:rsidR="001A7546" w:rsidRPr="00356FFD">
        <w:rPr>
          <w:rFonts w:eastAsia="№Е"/>
          <w:sz w:val="24"/>
          <w:lang w:val="ru-RU"/>
        </w:rPr>
        <w:t>«</w:t>
      </w:r>
      <w:r w:rsidRPr="00356FFD">
        <w:rPr>
          <w:rFonts w:eastAsia="№Е"/>
          <w:sz w:val="24"/>
          <w:lang w:val="ru-RU"/>
        </w:rPr>
        <w:t>День героев Отечества</w:t>
      </w:r>
      <w:r w:rsidR="001A7546" w:rsidRPr="00356FFD">
        <w:rPr>
          <w:rFonts w:eastAsia="№Е"/>
          <w:sz w:val="24"/>
          <w:lang w:val="ru-RU"/>
        </w:rPr>
        <w:t xml:space="preserve">», </w:t>
      </w:r>
      <w:r w:rsidR="0092047F" w:rsidRPr="00356FFD">
        <w:rPr>
          <w:rFonts w:eastAsia="№Е"/>
          <w:sz w:val="24"/>
          <w:lang w:val="ru-RU"/>
        </w:rPr>
        <w:t xml:space="preserve"> Всероссийская  акция  «Бессмертный  полк»,  классные  часы, посвященные памятным датам Отечества, </w:t>
      </w:r>
      <w:r w:rsidR="001A7546" w:rsidRPr="00356FFD">
        <w:rPr>
          <w:rFonts w:eastAsia="№Е"/>
          <w:sz w:val="24"/>
          <w:lang w:val="ru-RU"/>
        </w:rPr>
        <w:t xml:space="preserve">  выставки рис</w:t>
      </w:r>
      <w:r w:rsidR="0092047F" w:rsidRPr="00356FFD">
        <w:rPr>
          <w:rFonts w:eastAsia="№Е"/>
          <w:sz w:val="24"/>
          <w:lang w:val="ru-RU"/>
        </w:rPr>
        <w:t xml:space="preserve">унков  «Я  помню,  я  горжусь…»,  </w:t>
      </w:r>
      <w:r w:rsidR="001A7546" w:rsidRPr="00356FFD">
        <w:rPr>
          <w:rFonts w:eastAsia="№Е"/>
          <w:sz w:val="24"/>
          <w:lang w:val="ru-RU"/>
        </w:rPr>
        <w:t>конкурс  чтецов  «Строки,  опаленные</w:t>
      </w:r>
      <w:r w:rsidR="00CD0A60" w:rsidRPr="00356FFD">
        <w:rPr>
          <w:rFonts w:eastAsia="№Е"/>
          <w:sz w:val="24"/>
          <w:lang w:val="ru-RU"/>
        </w:rPr>
        <w:t xml:space="preserve"> </w:t>
      </w:r>
      <w:r w:rsidR="0092047F" w:rsidRPr="00356FFD">
        <w:rPr>
          <w:rFonts w:eastAsia="№Е"/>
          <w:sz w:val="24"/>
          <w:lang w:val="ru-RU"/>
        </w:rPr>
        <w:t xml:space="preserve">войной…». </w:t>
      </w:r>
    </w:p>
    <w:p w:rsidR="001A7546" w:rsidRPr="00356FFD" w:rsidRDefault="0092047F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 xml:space="preserve"> </w:t>
      </w:r>
      <w:r w:rsidR="001E253C" w:rsidRPr="00356FFD">
        <w:rPr>
          <w:rFonts w:eastAsia="№Е"/>
          <w:sz w:val="24"/>
          <w:lang w:val="ru-RU"/>
        </w:rPr>
        <w:tab/>
      </w:r>
      <w:r w:rsidR="001A7546" w:rsidRPr="00356FFD">
        <w:rPr>
          <w:rFonts w:eastAsia="№Е"/>
          <w:sz w:val="24"/>
        </w:rPr>
        <w:t>III</w:t>
      </w:r>
      <w:r w:rsidR="001A7546" w:rsidRPr="00356FFD">
        <w:rPr>
          <w:rFonts w:eastAsia="№Е"/>
          <w:sz w:val="24"/>
          <w:lang w:val="ru-RU"/>
        </w:rPr>
        <w:t>.  Общешкольные  дела,  направленные  на  создание условий для накопления опыта самореализации в различных видах творческой</w:t>
      </w:r>
      <w:r w:rsidR="001A7546" w:rsidRPr="00356FFD">
        <w:rPr>
          <w:rFonts w:eastAsia="№Е"/>
          <w:b/>
          <w:sz w:val="24"/>
          <w:lang w:val="ru-RU"/>
        </w:rPr>
        <w:t xml:space="preserve">,  </w:t>
      </w:r>
      <w:r w:rsidR="001A7546" w:rsidRPr="00356FFD">
        <w:rPr>
          <w:rFonts w:eastAsia="№Е"/>
          <w:sz w:val="24"/>
          <w:lang w:val="ru-RU"/>
        </w:rPr>
        <w:t>спортивной,  художественной  деятельности, позитивной коммуникации</w:t>
      </w:r>
      <w:r w:rsidR="001E253C" w:rsidRPr="00356FFD">
        <w:rPr>
          <w:rFonts w:eastAsia="№Е"/>
          <w:sz w:val="24"/>
          <w:lang w:val="ru-RU"/>
        </w:rPr>
        <w:t>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>«Осенний  калейдоскоп»</w:t>
      </w:r>
      <w:r w:rsidR="001E253C" w:rsidRPr="00356FFD">
        <w:rPr>
          <w:rFonts w:eastAsia="№Е"/>
          <w:sz w:val="24"/>
          <w:lang w:val="ru-RU"/>
        </w:rPr>
        <w:t xml:space="preserve">, </w:t>
      </w:r>
      <w:r w:rsidRPr="00356FFD">
        <w:rPr>
          <w:rFonts w:eastAsia="№Е"/>
          <w:sz w:val="24"/>
          <w:lang w:val="ru-RU"/>
        </w:rPr>
        <w:t xml:space="preserve"> «</w:t>
      </w:r>
      <w:r w:rsidR="001E253C" w:rsidRPr="00356FFD">
        <w:rPr>
          <w:rFonts w:eastAsia="№Е"/>
          <w:sz w:val="24"/>
          <w:lang w:val="ru-RU"/>
        </w:rPr>
        <w:t>Масленица</w:t>
      </w:r>
      <w:r w:rsidRPr="00356FFD">
        <w:rPr>
          <w:rFonts w:eastAsia="№Е"/>
          <w:sz w:val="24"/>
          <w:lang w:val="ru-RU"/>
        </w:rPr>
        <w:t>»</w:t>
      </w:r>
      <w:r w:rsidR="001E253C" w:rsidRPr="00356FFD">
        <w:rPr>
          <w:rFonts w:eastAsia="№Е"/>
          <w:sz w:val="24"/>
          <w:lang w:val="ru-RU"/>
        </w:rPr>
        <w:t>, «Синичкин день» и тд – традиционные   п</w:t>
      </w:r>
      <w:r w:rsidR="002969A8" w:rsidRPr="00356FFD">
        <w:rPr>
          <w:rFonts w:eastAsia="№Е"/>
          <w:sz w:val="24"/>
          <w:lang w:val="ru-RU"/>
        </w:rPr>
        <w:t>раздники (1 – 11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 классы).</w:t>
      </w:r>
    </w:p>
    <w:p w:rsidR="00CD0A60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>«Новогодние чудеса» – общешкольное коллективное творческое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дело, состоящее из цикла</w:t>
      </w:r>
      <w:r w:rsidR="00CD0A60" w:rsidRPr="00356FFD">
        <w:rPr>
          <w:rFonts w:eastAsia="№Е"/>
          <w:sz w:val="24"/>
          <w:lang w:val="ru-RU"/>
        </w:rPr>
        <w:t xml:space="preserve"> отдельных дел: </w:t>
      </w:r>
      <w:r w:rsidRPr="00356FFD">
        <w:rPr>
          <w:rFonts w:eastAsia="№Е"/>
          <w:sz w:val="24"/>
          <w:lang w:val="ru-RU"/>
        </w:rPr>
        <w:t>мастерская «Деда Мороза, конкурс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«Новогодняя игрушка</w:t>
      </w:r>
      <w:r w:rsidR="001E253C" w:rsidRPr="00356FFD">
        <w:rPr>
          <w:rFonts w:eastAsia="№Е"/>
          <w:sz w:val="24"/>
          <w:lang w:val="ru-RU"/>
        </w:rPr>
        <w:t xml:space="preserve"> из бросового материала</w:t>
      </w:r>
      <w:r w:rsidRPr="00356FFD">
        <w:rPr>
          <w:rFonts w:eastAsia="№Е"/>
          <w:sz w:val="24"/>
          <w:lang w:val="ru-RU"/>
        </w:rPr>
        <w:t>», новогодние праздни</w:t>
      </w:r>
      <w:r w:rsidR="00CD0A60" w:rsidRPr="00356FFD">
        <w:rPr>
          <w:rFonts w:eastAsia="№Е"/>
          <w:sz w:val="24"/>
          <w:lang w:val="ru-RU"/>
        </w:rPr>
        <w:t>ки для учащихся разных классов,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="00CD0A60" w:rsidRPr="00356FFD">
        <w:rPr>
          <w:rFonts w:eastAsia="№Е"/>
          <w:sz w:val="24"/>
          <w:lang w:val="ru-RU"/>
        </w:rPr>
        <w:t>в которых</w:t>
      </w:r>
      <w:r w:rsidRPr="00356FFD">
        <w:rPr>
          <w:rFonts w:eastAsia="№Е"/>
          <w:sz w:val="24"/>
          <w:lang w:val="ru-RU"/>
        </w:rPr>
        <w:t xml:space="preserve"> принимают </w:t>
      </w:r>
      <w:r w:rsidR="001E253C" w:rsidRPr="00356FFD">
        <w:rPr>
          <w:rFonts w:eastAsia="№Е"/>
          <w:sz w:val="24"/>
          <w:lang w:val="ru-RU"/>
        </w:rPr>
        <w:t>участие все учащиеся, педагоги</w:t>
      </w:r>
      <w:r w:rsidRPr="00356FFD">
        <w:rPr>
          <w:rFonts w:eastAsia="№Е"/>
          <w:sz w:val="24"/>
          <w:lang w:val="ru-RU"/>
        </w:rPr>
        <w:t xml:space="preserve"> и родители.</w:t>
      </w:r>
      <w:r w:rsidR="00CD0A60" w:rsidRPr="00356FFD">
        <w:rPr>
          <w:rFonts w:eastAsia="№Е"/>
          <w:sz w:val="24"/>
          <w:lang w:val="ru-RU"/>
        </w:rPr>
        <w:t xml:space="preserve"> </w:t>
      </w:r>
    </w:p>
    <w:p w:rsidR="001A7546" w:rsidRPr="00356FFD" w:rsidRDefault="009F2D08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</w:r>
      <w:r w:rsidR="001A7546" w:rsidRPr="00356FFD">
        <w:rPr>
          <w:rFonts w:eastAsia="№Е"/>
          <w:sz w:val="24"/>
          <w:lang w:val="ru-RU"/>
        </w:rPr>
        <w:t xml:space="preserve"> КТД способствует  развитию  сценических  навыков,  проявлению  инициативы,</w:t>
      </w:r>
      <w:r w:rsidRPr="00356FFD">
        <w:rPr>
          <w:rFonts w:eastAsia="№Е"/>
          <w:sz w:val="24"/>
          <w:lang w:val="ru-RU"/>
        </w:rPr>
        <w:t xml:space="preserve"> </w:t>
      </w:r>
      <w:r w:rsidR="001A7546" w:rsidRPr="00356FFD">
        <w:rPr>
          <w:rFonts w:eastAsia="№Е"/>
          <w:sz w:val="24"/>
          <w:lang w:val="ru-RU"/>
        </w:rPr>
        <w:t>формированию  навыков  и  опыта  самостоятельности,  ответственности,</w:t>
      </w:r>
      <w:r w:rsidR="00CD0A60" w:rsidRPr="00356FFD">
        <w:rPr>
          <w:rFonts w:eastAsia="№Е"/>
          <w:sz w:val="24"/>
          <w:lang w:val="ru-RU"/>
        </w:rPr>
        <w:t xml:space="preserve"> </w:t>
      </w:r>
      <w:r w:rsidR="001A7546" w:rsidRPr="00356FFD">
        <w:rPr>
          <w:rFonts w:eastAsia="№Е"/>
          <w:sz w:val="24"/>
          <w:lang w:val="ru-RU"/>
        </w:rPr>
        <w:t>коллективного  поведения;  чувства  доверия  и  уважения  друг  к  другу,</w:t>
      </w:r>
      <w:r w:rsidR="00CD0A60" w:rsidRPr="00356FFD">
        <w:rPr>
          <w:rFonts w:eastAsia="№Е"/>
          <w:sz w:val="24"/>
          <w:lang w:val="ru-RU"/>
        </w:rPr>
        <w:t xml:space="preserve"> </w:t>
      </w:r>
      <w:r w:rsidR="001A7546" w:rsidRPr="00356FFD">
        <w:rPr>
          <w:rFonts w:eastAsia="№Е"/>
          <w:sz w:val="24"/>
          <w:lang w:val="ru-RU"/>
        </w:rPr>
        <w:t>улучшения  взаимосвязи родителя и ребёнка, педагогов и учащихся.</w:t>
      </w:r>
      <w:r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ab/>
      </w:r>
      <w:r w:rsidRPr="00356FFD">
        <w:rPr>
          <w:rFonts w:eastAsia="№Е"/>
          <w:sz w:val="24"/>
          <w:lang w:val="ru-RU"/>
        </w:rPr>
        <w:tab/>
      </w:r>
      <w:r w:rsidR="001A7546" w:rsidRPr="00356FFD">
        <w:rPr>
          <w:rFonts w:eastAsia="№Е"/>
          <w:sz w:val="24"/>
          <w:lang w:val="ru-RU"/>
        </w:rPr>
        <w:t>«Школьная клумба», «Школьный двор» – конкурс проектов, проводится ежегодно в мае и направлен  на  взаимодействие  учащихся,  родителей  и  педагогов.  Ученические коллективы совместно с родителями и педагогами разрабатывают, презентуют и реализуют проекты по озеленению пришкольной территории и созданию арт-объектов.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</w:r>
      <w:r w:rsidR="00CD0A60" w:rsidRPr="00356FFD">
        <w:rPr>
          <w:rFonts w:eastAsia="№Е"/>
          <w:sz w:val="24"/>
          <w:lang w:val="ru-RU"/>
        </w:rPr>
        <w:t>Данные мероприятия</w:t>
      </w:r>
      <w:r w:rsidRPr="00356FFD">
        <w:rPr>
          <w:rFonts w:eastAsia="№Е"/>
          <w:sz w:val="24"/>
          <w:lang w:val="ru-RU"/>
        </w:rPr>
        <w:t xml:space="preserve">  позволяет  детям  получить  навыки  проектной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деятельности, озеленения школьной территории, ответственного поведения в</w:t>
      </w:r>
      <w:r w:rsidR="001E253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 xml:space="preserve">природе, трудолюбия. </w:t>
      </w:r>
    </w:p>
    <w:p w:rsidR="00B0106D" w:rsidRPr="00356FFD" w:rsidRDefault="001A7546" w:rsidP="00B0106D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 xml:space="preserve">День учителя – </w:t>
      </w:r>
      <w:r w:rsidR="009F2D08" w:rsidRPr="00356FFD">
        <w:rPr>
          <w:rFonts w:eastAsia="№Е"/>
          <w:sz w:val="24"/>
          <w:lang w:val="ru-RU"/>
        </w:rPr>
        <w:t>праздник,</w:t>
      </w:r>
      <w:r w:rsidRPr="00356FFD">
        <w:rPr>
          <w:rFonts w:eastAsia="№Е"/>
          <w:sz w:val="24"/>
          <w:lang w:val="ru-RU"/>
        </w:rPr>
        <w:t xml:space="preserve"> который любят взрослые и дети, включает и День самоуправления и концертные программы онлайн и офлай</w:t>
      </w:r>
      <w:r w:rsidR="00CD0A60" w:rsidRPr="00356FFD">
        <w:rPr>
          <w:rFonts w:eastAsia="№Е"/>
          <w:sz w:val="24"/>
          <w:lang w:val="ru-RU"/>
        </w:rPr>
        <w:t>н поздравления учителей школы (</w:t>
      </w:r>
      <w:r w:rsidRPr="00356FFD">
        <w:rPr>
          <w:rFonts w:eastAsia="№Е"/>
          <w:sz w:val="24"/>
          <w:lang w:val="ru-RU"/>
        </w:rPr>
        <w:t>развивает творческие способности, самостоятельность, способствует сплочению коллектива.</w:t>
      </w:r>
      <w:r w:rsidR="00CD0A60" w:rsidRPr="00356FFD">
        <w:rPr>
          <w:rFonts w:eastAsia="№Е"/>
          <w:sz w:val="24"/>
          <w:lang w:val="ru-RU"/>
        </w:rPr>
        <w:t>)</w:t>
      </w:r>
      <w:r w:rsidRPr="00356FFD">
        <w:rPr>
          <w:rFonts w:eastAsia="№Е"/>
          <w:sz w:val="24"/>
          <w:lang w:val="ru-RU"/>
        </w:rPr>
        <w:t xml:space="preserve"> 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</w:r>
    </w:p>
    <w:p w:rsidR="001A7546" w:rsidRPr="00356FFD" w:rsidRDefault="001A7546" w:rsidP="00303986">
      <w:pPr>
        <w:wordWrap/>
        <w:ind w:firstLine="800"/>
        <w:rPr>
          <w:rFonts w:eastAsia="№Е"/>
          <w:b/>
          <w:sz w:val="24"/>
          <w:lang w:val="ru-RU"/>
        </w:rPr>
      </w:pPr>
      <w:r w:rsidRPr="00356FFD">
        <w:rPr>
          <w:rFonts w:eastAsia="№Е"/>
          <w:b/>
          <w:sz w:val="24"/>
          <w:lang w:val="ru-RU"/>
        </w:rPr>
        <w:t>На уровне классов</w:t>
      </w:r>
    </w:p>
    <w:p w:rsidR="001A7546" w:rsidRPr="00356FFD" w:rsidRDefault="00CD0A60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Система традиционных  дел  в  классах,  составляющих  ядро воспитательной работы, имеющих общешкольное значение.</w:t>
      </w:r>
      <w:r w:rsidR="001A7546" w:rsidRPr="00356FFD">
        <w:rPr>
          <w:rFonts w:eastAsia="№Е"/>
          <w:sz w:val="24"/>
          <w:lang w:val="ru-RU"/>
        </w:rPr>
        <w:t xml:space="preserve">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само- и соуправления.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«Посвящение  в  первоклассники »  –  торжественная церемония,  символизирующая  приобретение  ребенком  своего  нового социального статуса – школьника;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 xml:space="preserve">реализации  детско-взрослых  проектов. </w:t>
      </w:r>
    </w:p>
    <w:p w:rsidR="0039478D" w:rsidRPr="00356FFD" w:rsidRDefault="0039478D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Вовлечение</w:t>
      </w:r>
      <w:r w:rsidR="002E2D5C" w:rsidRPr="00356FFD">
        <w:rPr>
          <w:rFonts w:eastAsia="№Е"/>
          <w:sz w:val="24"/>
          <w:lang w:val="ru-RU"/>
        </w:rPr>
        <w:t xml:space="preserve"> детей в проектную деятельность</w:t>
      </w:r>
      <w:r w:rsidRPr="00356FFD">
        <w:rPr>
          <w:rFonts w:eastAsia="№Е"/>
          <w:sz w:val="24"/>
          <w:lang w:val="ru-RU"/>
        </w:rPr>
        <w:t>. Участие в знаковых проектах школы. «Экологический десант»  «Школа –</w:t>
      </w:r>
      <w:r w:rsidR="002E2D5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это наш дом»</w:t>
      </w:r>
      <w:r w:rsidR="002E2D5C" w:rsidRPr="00356FFD">
        <w:rPr>
          <w:rFonts w:eastAsia="№Е"/>
          <w:sz w:val="24"/>
          <w:lang w:val="ru-RU"/>
        </w:rPr>
        <w:t xml:space="preserve"> и тд.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ab/>
        <w:t>Вовлечение каждого ребенка в ключевые дела школы и класса в одной из</w:t>
      </w:r>
      <w:r w:rsidR="002E2D5C" w:rsidRPr="00356FFD">
        <w:rPr>
          <w:rFonts w:eastAsia="№Е"/>
          <w:sz w:val="24"/>
          <w:lang w:val="ru-RU"/>
        </w:rPr>
        <w:t xml:space="preserve"> </w:t>
      </w:r>
      <w:r w:rsidRPr="00356FFD">
        <w:rPr>
          <w:rFonts w:eastAsia="№Е"/>
          <w:sz w:val="24"/>
          <w:lang w:val="ru-RU"/>
        </w:rPr>
        <w:t>возможных  для  него  ролей  осуществляется  через  советы  соуправления,  где</w:t>
      </w:r>
    </w:p>
    <w:p w:rsidR="001A7546" w:rsidRPr="00356FFD" w:rsidRDefault="001A7546" w:rsidP="00303986">
      <w:pPr>
        <w:wordWrap/>
        <w:rPr>
          <w:rFonts w:eastAsia="№Е"/>
          <w:sz w:val="24"/>
          <w:lang w:val="ru-RU"/>
        </w:rPr>
      </w:pPr>
      <w:r w:rsidRPr="00356FFD">
        <w:rPr>
          <w:rFonts w:eastAsia="№Е"/>
          <w:sz w:val="24"/>
          <w:lang w:val="ru-RU"/>
        </w:rPr>
        <w:t xml:space="preserve">распределяются  зоны  ответственности, даются разовые посильные поручения. </w:t>
      </w:r>
    </w:p>
    <w:p w:rsidR="00D629EC" w:rsidRPr="00356FFD" w:rsidRDefault="002E2D5C" w:rsidP="00303986">
      <w:pPr>
        <w:tabs>
          <w:tab w:val="left" w:pos="851"/>
        </w:tabs>
        <w:wordWrap/>
        <w:rPr>
          <w:b/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ab/>
      </w:r>
      <w:r w:rsidR="00867AF5" w:rsidRPr="00356FFD">
        <w:rPr>
          <w:b/>
          <w:iCs/>
          <w:color w:val="000000"/>
          <w:w w:val="0"/>
          <w:sz w:val="24"/>
          <w:lang w:val="ru-RU"/>
        </w:rPr>
        <w:t xml:space="preserve">2.5.9. </w:t>
      </w:r>
      <w:r w:rsidR="00B84E7C" w:rsidRPr="00356FFD">
        <w:rPr>
          <w:b/>
          <w:iCs/>
          <w:sz w:val="24"/>
          <w:lang w:val="ru-RU"/>
        </w:rPr>
        <w:t xml:space="preserve">Модуль </w:t>
      </w:r>
      <w:r w:rsidR="00867AF5" w:rsidRPr="00356FFD">
        <w:rPr>
          <w:b/>
          <w:iCs/>
          <w:sz w:val="24"/>
          <w:lang w:val="ru-RU"/>
        </w:rPr>
        <w:t>«</w:t>
      </w:r>
      <w:r w:rsidR="00C7666F" w:rsidRPr="00356FFD">
        <w:rPr>
          <w:b/>
          <w:iCs/>
          <w:sz w:val="24"/>
          <w:lang w:val="ru-RU"/>
        </w:rPr>
        <w:t>Социальное па</w:t>
      </w:r>
      <w:r w:rsidRPr="00356FFD">
        <w:rPr>
          <w:b/>
          <w:iCs/>
          <w:sz w:val="24"/>
          <w:lang w:val="ru-RU"/>
        </w:rPr>
        <w:t>ртнерство (сетевое взаимодей</w:t>
      </w:r>
      <w:r w:rsidR="00C7666F" w:rsidRPr="00356FFD">
        <w:rPr>
          <w:b/>
          <w:iCs/>
          <w:sz w:val="24"/>
          <w:lang w:val="ru-RU"/>
        </w:rPr>
        <w:t>с</w:t>
      </w:r>
      <w:r w:rsidRPr="00356FFD">
        <w:rPr>
          <w:b/>
          <w:iCs/>
          <w:sz w:val="24"/>
          <w:lang w:val="ru-RU"/>
        </w:rPr>
        <w:t>т</w:t>
      </w:r>
      <w:r w:rsidR="00C7666F" w:rsidRPr="00356FFD">
        <w:rPr>
          <w:b/>
          <w:iCs/>
          <w:sz w:val="24"/>
          <w:lang w:val="ru-RU"/>
        </w:rPr>
        <w:t>вие)</w:t>
      </w:r>
      <w:r w:rsidR="00867AF5" w:rsidRPr="00356FFD">
        <w:rPr>
          <w:b/>
          <w:iCs/>
          <w:sz w:val="24"/>
          <w:lang w:val="ru-RU"/>
        </w:rPr>
        <w:t>»</w:t>
      </w:r>
    </w:p>
    <w:p w:rsidR="00A46E12" w:rsidRPr="00356FFD" w:rsidRDefault="00F23C86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ab/>
      </w:r>
      <w:r w:rsidR="00A46E12" w:rsidRPr="00356FFD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A46E12" w:rsidRPr="00356FFD" w:rsidRDefault="00A46E12" w:rsidP="00303986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F2D08" w:rsidRPr="00356FFD" w:rsidRDefault="00A46E12" w:rsidP="00303986">
      <w:pPr>
        <w:tabs>
          <w:tab w:val="left" w:pos="851"/>
        </w:tabs>
        <w:wordWrap/>
        <w:rPr>
          <w:rFonts w:eastAsia="Calibri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ab/>
      </w:r>
      <w:r w:rsidR="00F23C86" w:rsidRPr="00356FFD">
        <w:rPr>
          <w:rFonts w:eastAsia="Calibri"/>
          <w:sz w:val="24"/>
          <w:lang w:val="ru-RU"/>
        </w:rPr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="00F23C86" w:rsidRPr="00356FFD"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:rsidR="009853C3" w:rsidRPr="00356FFD" w:rsidRDefault="002E2D5C" w:rsidP="00303986">
      <w:pPr>
        <w:tabs>
          <w:tab w:val="left" w:pos="851"/>
        </w:tabs>
        <w:wordWrap/>
        <w:rPr>
          <w:rFonts w:eastAsia="Calibri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ab/>
      </w:r>
      <w:r w:rsidR="00A91057" w:rsidRPr="00356FFD">
        <w:rPr>
          <w:rFonts w:eastAsia="Calibri"/>
          <w:sz w:val="24"/>
          <w:lang w:val="ru-RU"/>
        </w:rPr>
        <w:t xml:space="preserve"> </w:t>
      </w:r>
      <w:r w:rsidR="009853C3" w:rsidRPr="00356FFD">
        <w:rPr>
          <w:rFonts w:eastAsia="Calibri"/>
          <w:sz w:val="24"/>
          <w:lang w:val="ru-RU"/>
        </w:rPr>
        <w:t>Это</w:t>
      </w:r>
      <w:r w:rsidR="00A46E12" w:rsidRPr="00356FFD">
        <w:rPr>
          <w:rFonts w:eastAsia="Calibri"/>
          <w:sz w:val="24"/>
          <w:lang w:val="ru-RU"/>
        </w:rPr>
        <w:t>му</w:t>
      </w:r>
      <w:r w:rsidR="009853C3" w:rsidRPr="00356FFD">
        <w:rPr>
          <w:rFonts w:eastAsia="Calibri"/>
          <w:sz w:val="24"/>
          <w:lang w:val="ru-RU"/>
        </w:rPr>
        <w:t xml:space="preserve"> способствует</w:t>
      </w:r>
      <w:r w:rsidR="009F2D08" w:rsidRPr="00356FFD">
        <w:rPr>
          <w:rFonts w:eastAsia="Calibri"/>
          <w:sz w:val="24"/>
          <w:lang w:val="ru-RU"/>
        </w:rPr>
        <w:t>:</w:t>
      </w:r>
    </w:p>
    <w:p w:rsidR="00A46E12" w:rsidRPr="00356FFD" w:rsidRDefault="00A46E12" w:rsidP="00303986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46E12" w:rsidRPr="00356FFD" w:rsidRDefault="00A46E12" w:rsidP="00303986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E2D5C" w:rsidRPr="00356FFD" w:rsidRDefault="00A46E12" w:rsidP="00303986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 xml:space="preserve">проведение открытых </w:t>
      </w:r>
      <w:r w:rsidRPr="00356FFD">
        <w:rPr>
          <w:w w:val="0"/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356FFD">
        <w:rPr>
          <w:color w:val="000000"/>
          <w:w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2E2D5C" w:rsidRPr="00356FFD" w:rsidRDefault="00A46E12" w:rsidP="00303986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>расширение</w:t>
      </w:r>
      <w:r w:rsidR="00F23C86" w:rsidRPr="00356FFD">
        <w:rPr>
          <w:rFonts w:eastAsia="Calibri"/>
          <w:sz w:val="24"/>
          <w:lang w:val="ru-RU"/>
        </w:rPr>
        <w:t xml:space="preserve">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F23C86" w:rsidRPr="00356FFD" w:rsidRDefault="00F23C86" w:rsidP="00303986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>поиск новых форм работы, в том числе и информационно коммуникативных по сетевому в</w:t>
      </w:r>
      <w:r w:rsidR="009853C3" w:rsidRPr="00356FFD">
        <w:rPr>
          <w:rFonts w:eastAsia="Calibri"/>
          <w:sz w:val="24"/>
          <w:lang w:val="ru-RU"/>
        </w:rPr>
        <w:t>заимодействию школьников города.</w:t>
      </w:r>
      <w:r w:rsidR="009853C3" w:rsidRPr="00356FFD">
        <w:rPr>
          <w:sz w:val="24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="009853C3" w:rsidRPr="00356FFD">
        <w:rPr>
          <w:sz w:val="24"/>
        </w:rPr>
        <w:t> </w:t>
      </w:r>
      <w:r w:rsidR="009853C3" w:rsidRPr="00356FFD">
        <w:rPr>
          <w:sz w:val="24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2E2D5C" w:rsidRPr="00356FFD" w:rsidRDefault="00F23C86" w:rsidP="00303986">
      <w:pPr>
        <w:tabs>
          <w:tab w:val="left" w:pos="851"/>
        </w:tabs>
        <w:wordWrap/>
        <w:rPr>
          <w:rFonts w:eastAsia="Calibri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 xml:space="preserve"> </w:t>
      </w:r>
      <w:r w:rsidR="009853C3" w:rsidRPr="00356FFD">
        <w:rPr>
          <w:rFonts w:eastAsia="Calibri"/>
          <w:sz w:val="24"/>
          <w:lang w:val="ru-RU"/>
        </w:rPr>
        <w:tab/>
      </w:r>
      <w:r w:rsidRPr="00356FFD">
        <w:rPr>
          <w:rFonts w:eastAsia="Calibri"/>
          <w:sz w:val="24"/>
          <w:lang w:val="ru-RU"/>
        </w:rPr>
        <w:t>Одним из  прим</w:t>
      </w:r>
      <w:r w:rsidR="00A46E12" w:rsidRPr="00356FFD">
        <w:rPr>
          <w:rFonts w:eastAsia="Calibri"/>
          <w:sz w:val="24"/>
          <w:lang w:val="ru-RU"/>
        </w:rPr>
        <w:t>еров сетевого взаимодействия  ОО</w:t>
      </w:r>
      <w:r w:rsidRPr="00356FFD">
        <w:rPr>
          <w:rFonts w:eastAsia="Calibri"/>
          <w:sz w:val="24"/>
          <w:lang w:val="ru-RU"/>
        </w:rPr>
        <w:t xml:space="preserve"> И ДОУ традиционной формы являются различные конкурсы, интеллектуальные марафоны, </w:t>
      </w:r>
      <w:r w:rsidR="002E2D5C" w:rsidRPr="00356FFD">
        <w:rPr>
          <w:rFonts w:eastAsia="Calibri"/>
          <w:sz w:val="24"/>
          <w:lang w:val="ru-RU"/>
        </w:rPr>
        <w:t>научно-практические конференции</w:t>
      </w:r>
      <w:r w:rsidRPr="00356FFD">
        <w:rPr>
          <w:rFonts w:eastAsia="Calibri"/>
          <w:sz w:val="24"/>
          <w:lang w:val="ru-RU"/>
        </w:rPr>
        <w:t>.</w:t>
      </w:r>
      <w:r w:rsidR="009853C3" w:rsidRPr="00356FFD">
        <w:rPr>
          <w:rFonts w:eastAsia="Calibri"/>
          <w:sz w:val="24"/>
          <w:lang w:val="ru-RU"/>
        </w:rPr>
        <w:t xml:space="preserve"> </w:t>
      </w:r>
      <w:r w:rsidR="00625408" w:rsidRPr="00356FFD">
        <w:rPr>
          <w:rFonts w:eastAsia="Calibri"/>
          <w:sz w:val="24"/>
          <w:lang w:val="ru-RU"/>
        </w:rPr>
        <w:t>Участие во Всероссийских  онлайн – конкурсах, флешмобах,</w:t>
      </w:r>
      <w:r w:rsidR="002E2D5C" w:rsidRPr="00356FFD">
        <w:rPr>
          <w:rFonts w:eastAsia="Calibri"/>
          <w:sz w:val="24"/>
          <w:lang w:val="ru-RU"/>
        </w:rPr>
        <w:t xml:space="preserve"> акциях,</w:t>
      </w:r>
      <w:r w:rsidR="00625408" w:rsidRPr="00356FFD">
        <w:rPr>
          <w:rFonts w:eastAsia="Calibri"/>
          <w:sz w:val="24"/>
          <w:lang w:val="ru-RU"/>
        </w:rPr>
        <w:t xml:space="preserve"> творческих мероприяти</w:t>
      </w:r>
      <w:r w:rsidR="00A46E12" w:rsidRPr="00356FFD">
        <w:rPr>
          <w:rFonts w:eastAsia="Calibri"/>
          <w:sz w:val="24"/>
          <w:lang w:val="ru-RU"/>
        </w:rPr>
        <w:t>ях и сообществах</w:t>
      </w:r>
      <w:r w:rsidR="00A46E12" w:rsidRPr="00356FFD">
        <w:rPr>
          <w:color w:val="000000"/>
          <w:w w:val="0"/>
          <w:sz w:val="24"/>
          <w:lang w:val="ru-RU"/>
        </w:rPr>
        <w:t>.</w:t>
      </w:r>
    </w:p>
    <w:p w:rsidR="002E2D5C" w:rsidRPr="00356FFD" w:rsidRDefault="002E2D5C" w:rsidP="00303986">
      <w:pPr>
        <w:tabs>
          <w:tab w:val="left" w:pos="851"/>
        </w:tabs>
        <w:wordWrap/>
        <w:rPr>
          <w:rFonts w:eastAsia="Calibri"/>
          <w:sz w:val="24"/>
          <w:lang w:val="ru-RU"/>
        </w:rPr>
      </w:pPr>
      <w:r w:rsidRPr="00356FFD">
        <w:rPr>
          <w:rFonts w:eastAsia="Calibri"/>
          <w:sz w:val="24"/>
          <w:lang w:val="ru-RU"/>
        </w:rPr>
        <w:tab/>
      </w:r>
      <w:r w:rsidR="00A46E12" w:rsidRPr="00356FFD">
        <w:rPr>
          <w:color w:val="000000"/>
          <w:w w:val="0"/>
          <w:sz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:rsidR="003E5991" w:rsidRPr="00356FFD" w:rsidRDefault="00867AF5" w:rsidP="00303986">
      <w:pPr>
        <w:tabs>
          <w:tab w:val="left" w:pos="851"/>
        </w:tabs>
        <w:wordWrap/>
        <w:rPr>
          <w:rFonts w:eastAsia="Calibri"/>
          <w:b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ab/>
        <w:t xml:space="preserve">2.5.10. </w:t>
      </w:r>
      <w:r w:rsidR="00371F35" w:rsidRPr="00356FFD">
        <w:rPr>
          <w:rFonts w:eastAsia="Calibri"/>
          <w:b/>
          <w:sz w:val="24"/>
          <w:lang w:val="ru-RU"/>
        </w:rPr>
        <w:t xml:space="preserve">Модуль </w:t>
      </w:r>
      <w:r w:rsidR="00314448" w:rsidRPr="00356FFD">
        <w:rPr>
          <w:rFonts w:eastAsia="Calibri"/>
          <w:b/>
          <w:sz w:val="24"/>
          <w:lang w:val="ru-RU"/>
        </w:rPr>
        <w:t>«</w:t>
      </w:r>
      <w:r w:rsidR="00EA788D" w:rsidRPr="00356FFD">
        <w:rPr>
          <w:rFonts w:eastAsia="Calibri"/>
          <w:b/>
          <w:sz w:val="24"/>
          <w:lang w:val="ru-RU"/>
        </w:rPr>
        <w:t>Профилактика и безопасность</w:t>
      </w:r>
      <w:r w:rsidR="00314448" w:rsidRPr="00356FFD">
        <w:rPr>
          <w:rFonts w:eastAsia="Calibri"/>
          <w:b/>
          <w:sz w:val="24"/>
          <w:lang w:val="ru-RU"/>
        </w:rPr>
        <w:t>»</w:t>
      </w:r>
    </w:p>
    <w:p w:rsidR="008278E1" w:rsidRPr="00356FFD" w:rsidRDefault="008278E1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356FFD">
        <w:rPr>
          <w:sz w:val="24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8278E1" w:rsidRPr="00356FFD" w:rsidRDefault="008278E1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8278E1" w:rsidRPr="00356FFD" w:rsidRDefault="008278E1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 xml:space="preserve">Однако «правильные» знания не всегда предполагает «правильное» поведение. Между ними очень большая дистанция. Для того, чтобы «правильные» знания помогли выбрать «правильный поступок», нужна мотивация побуждения к действию. </w:t>
      </w:r>
    </w:p>
    <w:p w:rsidR="008278E1" w:rsidRPr="00356FFD" w:rsidRDefault="008278E1" w:rsidP="00303986">
      <w:pPr>
        <w:shd w:val="clear" w:color="auto" w:fill="FFFFFF"/>
        <w:wordWrap/>
        <w:ind w:firstLine="720"/>
        <w:rPr>
          <w:sz w:val="24"/>
          <w:lang w:val="ru-RU"/>
        </w:rPr>
      </w:pPr>
      <w:r w:rsidRPr="00356FFD">
        <w:rPr>
          <w:sz w:val="24"/>
          <w:lang w:val="ru-RU"/>
        </w:rPr>
        <w:t>На первом этапе профилактической работы важная роль отводится   профилактике  табакокурения,   алкоголизма и  наркомании среди подростков.  После создания социального паспорта школы вместе с психологической службой и класс</w:t>
      </w:r>
      <w:r w:rsidR="009F2D08" w:rsidRPr="00356FFD">
        <w:rPr>
          <w:sz w:val="24"/>
          <w:lang w:val="ru-RU"/>
        </w:rPr>
        <w:t xml:space="preserve">ными руководителями, начинается  </w:t>
      </w:r>
      <w:r w:rsidRPr="00356FFD">
        <w:rPr>
          <w:sz w:val="24"/>
          <w:lang w:val="ru-RU"/>
        </w:rPr>
        <w:t xml:space="preserve">активная просветительская работа: беседы, дискуссии, «круглые столы», тренинговые занятия с участием нарколога, эпидемиолога, </w:t>
      </w:r>
      <w:r w:rsidR="009A4924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>детского врача</w:t>
      </w:r>
      <w:r w:rsidR="009A4924" w:rsidRPr="00356FFD">
        <w:rPr>
          <w:sz w:val="24"/>
          <w:lang w:val="ru-RU"/>
        </w:rPr>
        <w:t>,</w:t>
      </w:r>
      <w:r w:rsidRPr="00356FFD">
        <w:rPr>
          <w:sz w:val="24"/>
          <w:lang w:val="ru-RU"/>
        </w:rPr>
        <w:t xml:space="preserve"> родителей, психолога и  учащихся школы</w:t>
      </w:r>
      <w:r w:rsidR="009A4924" w:rsidRPr="00356FFD">
        <w:rPr>
          <w:sz w:val="24"/>
          <w:lang w:val="ru-RU"/>
        </w:rPr>
        <w:t>. Для этого в школе проводятся:</w:t>
      </w:r>
    </w:p>
    <w:p w:rsidR="009A4924" w:rsidRPr="00356FFD" w:rsidRDefault="009A4924" w:rsidP="00303986">
      <w:pPr>
        <w:numPr>
          <w:ilvl w:val="0"/>
          <w:numId w:val="36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>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:rsidR="009A4924" w:rsidRPr="00356FFD" w:rsidRDefault="009A4924" w:rsidP="00303986">
      <w:pPr>
        <w:numPr>
          <w:ilvl w:val="0"/>
          <w:numId w:val="36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 xml:space="preserve">«Уроки безопасности», профилактика  детского травматизма, формирование ответственности за своё здоровье и здоровье других людей. </w:t>
      </w:r>
    </w:p>
    <w:p w:rsidR="009A4924" w:rsidRPr="00356FFD" w:rsidRDefault="009A4924" w:rsidP="00303986">
      <w:pPr>
        <w:numPr>
          <w:ilvl w:val="0"/>
          <w:numId w:val="36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>Месячник борьбы с вредными привычками, профилактика СПИДа</w:t>
      </w:r>
      <w:r w:rsidR="002A7D98" w:rsidRPr="00356FFD">
        <w:rPr>
          <w:sz w:val="24"/>
          <w:lang w:val="ru-RU"/>
        </w:rPr>
        <w:t>,</w:t>
      </w:r>
      <w:r w:rsidRPr="00356FFD">
        <w:rPr>
          <w:sz w:val="24"/>
          <w:lang w:val="ru-RU"/>
        </w:rPr>
        <w:t xml:space="preserve"> </w:t>
      </w:r>
      <w:r w:rsidR="002A7D98" w:rsidRPr="00356FFD">
        <w:rPr>
          <w:sz w:val="24"/>
          <w:lang w:val="ru-RU"/>
        </w:rPr>
        <w:t>и</w:t>
      </w:r>
      <w:r w:rsidRPr="00356FFD">
        <w:rPr>
          <w:sz w:val="24"/>
          <w:lang w:val="ru-RU"/>
        </w:rPr>
        <w:t>нформация 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</w:t>
      </w:r>
      <w:r w:rsidR="002A7D98" w:rsidRPr="00356FFD">
        <w:rPr>
          <w:sz w:val="24"/>
          <w:lang w:val="ru-RU"/>
        </w:rPr>
        <w:t xml:space="preserve">ловеческой жизни, милосердия. </w:t>
      </w:r>
    </w:p>
    <w:p w:rsidR="009A4924" w:rsidRPr="00356FFD" w:rsidRDefault="009A4924" w:rsidP="00303986">
      <w:pPr>
        <w:numPr>
          <w:ilvl w:val="0"/>
          <w:numId w:val="36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>Уроки красоты и здоровья</w:t>
      </w:r>
      <w:r w:rsidR="002A7D98" w:rsidRPr="00356FFD">
        <w:rPr>
          <w:sz w:val="24"/>
          <w:lang w:val="ru-RU"/>
        </w:rPr>
        <w:t xml:space="preserve"> – </w:t>
      </w:r>
      <w:r w:rsidRPr="00356FFD">
        <w:rPr>
          <w:sz w:val="24"/>
          <w:lang w:val="ru-RU"/>
        </w:rPr>
        <w:t xml:space="preserve">  способствуют эстетическому и культурному развитию ребёнка,  осознание здоровья, как одной  из главных жизненных ценностей.</w:t>
      </w:r>
    </w:p>
    <w:p w:rsidR="002122A9" w:rsidRPr="00356FFD" w:rsidRDefault="002A7D98" w:rsidP="00303986">
      <w:pPr>
        <w:numPr>
          <w:ilvl w:val="0"/>
          <w:numId w:val="36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>«Пят</w:t>
      </w:r>
      <w:r w:rsidR="00717F36" w:rsidRPr="00356FFD">
        <w:rPr>
          <w:sz w:val="24"/>
          <w:lang w:val="ru-RU"/>
        </w:rPr>
        <w:t>иминутка здоровья»-</w:t>
      </w:r>
      <w:r w:rsidRPr="00356FFD">
        <w:rPr>
          <w:sz w:val="24"/>
          <w:lang w:val="ru-RU"/>
        </w:rPr>
        <w:t xml:space="preserve"> </w:t>
      </w:r>
      <w:r w:rsidR="009A4924" w:rsidRPr="00356FFD">
        <w:rPr>
          <w:sz w:val="24"/>
          <w:lang w:val="ru-RU"/>
        </w:rPr>
        <w:t>просвещение, формирование навыков выхода из трудных ситуаций, ответственности за свои поступки</w:t>
      </w:r>
      <w:r w:rsidR="002122A9" w:rsidRPr="00356FFD">
        <w:rPr>
          <w:sz w:val="24"/>
          <w:lang w:val="ru-RU"/>
        </w:rPr>
        <w:t>.</w:t>
      </w:r>
    </w:p>
    <w:p w:rsidR="00675D58" w:rsidRPr="00356FFD" w:rsidRDefault="00675D58" w:rsidP="00303986">
      <w:pPr>
        <w:wordWrap/>
        <w:ind w:firstLine="709"/>
        <w:rPr>
          <w:sz w:val="24"/>
          <w:lang w:val="ru-RU"/>
        </w:rPr>
      </w:pPr>
      <w:r w:rsidRPr="00356FFD">
        <w:rPr>
          <w:sz w:val="24"/>
          <w:lang w:val="ru-RU"/>
        </w:rPr>
        <w:t xml:space="preserve"> </w:t>
      </w:r>
      <w:r w:rsidR="002A7D98" w:rsidRPr="00356FFD">
        <w:rPr>
          <w:sz w:val="24"/>
          <w:lang w:val="ru-RU"/>
        </w:rPr>
        <w:tab/>
      </w:r>
      <w:r w:rsidRPr="00356FFD">
        <w:rPr>
          <w:sz w:val="24"/>
          <w:lang w:val="ru-RU"/>
        </w:rPr>
        <w:t>Экологическое воспитание имеет огромную роль в деле сохранения здоровья нации</w:t>
      </w:r>
      <w:r w:rsidR="002A7D98" w:rsidRPr="00356FFD">
        <w:rPr>
          <w:sz w:val="24"/>
          <w:lang w:val="ru-RU"/>
        </w:rPr>
        <w:t>.</w:t>
      </w:r>
    </w:p>
    <w:p w:rsidR="00675D58" w:rsidRPr="00356FFD" w:rsidRDefault="00675D58" w:rsidP="00303986">
      <w:pPr>
        <w:wordWrap/>
        <w:ind w:firstLine="709"/>
        <w:rPr>
          <w:sz w:val="24"/>
          <w:lang w:val="ru-RU"/>
        </w:rPr>
      </w:pPr>
      <w:r w:rsidRPr="00356FFD">
        <w:rPr>
          <w:sz w:val="24"/>
          <w:lang w:val="ru-RU"/>
        </w:rPr>
        <w:t>Действенными мероприятиями  в развитии данного направления</w:t>
      </w:r>
      <w:r w:rsidR="009F2D08" w:rsidRPr="00356FFD">
        <w:rPr>
          <w:sz w:val="24"/>
          <w:lang w:val="ru-RU"/>
        </w:rPr>
        <w:t xml:space="preserve"> являются:   </w:t>
      </w:r>
      <w:r w:rsidRPr="00356FFD">
        <w:rPr>
          <w:sz w:val="24"/>
          <w:lang w:val="ru-RU"/>
        </w:rPr>
        <w:t>Акции «Синичкин день», «Птичьи столовые», «</w:t>
      </w:r>
      <w:r w:rsidR="002A7D98" w:rsidRPr="00356FFD">
        <w:rPr>
          <w:sz w:val="24"/>
          <w:lang w:val="ru-RU"/>
        </w:rPr>
        <w:t>Зелёная весна</w:t>
      </w:r>
      <w:r w:rsidRPr="00356FFD">
        <w:rPr>
          <w:sz w:val="24"/>
          <w:lang w:val="ru-RU"/>
        </w:rPr>
        <w:t>»</w:t>
      </w:r>
      <w:r w:rsidR="002A7D98" w:rsidRPr="00356FFD">
        <w:rPr>
          <w:sz w:val="24"/>
          <w:lang w:val="ru-RU"/>
        </w:rPr>
        <w:t>,</w:t>
      </w:r>
      <w:r w:rsidRPr="00356FFD">
        <w:rPr>
          <w:sz w:val="24"/>
          <w:lang w:val="ru-RU"/>
        </w:rPr>
        <w:t xml:space="preserve"> Праздники «День чистой воды», </w:t>
      </w:r>
      <w:r w:rsidR="002A7D98" w:rsidRPr="00356FFD">
        <w:rPr>
          <w:sz w:val="24"/>
          <w:lang w:val="ru-RU"/>
        </w:rPr>
        <w:t xml:space="preserve">«День леса», </w:t>
      </w:r>
      <w:r w:rsidRPr="00356FFD">
        <w:rPr>
          <w:sz w:val="24"/>
          <w:lang w:val="ru-RU"/>
        </w:rPr>
        <w:t>«День земли», «День птиц», фотоконкурс</w:t>
      </w:r>
      <w:r w:rsidR="002A7D98" w:rsidRPr="00356FFD">
        <w:rPr>
          <w:sz w:val="24"/>
          <w:lang w:val="ru-RU"/>
        </w:rPr>
        <w:t>ы</w:t>
      </w:r>
      <w:r w:rsidRPr="00356FFD">
        <w:rPr>
          <w:sz w:val="24"/>
          <w:lang w:val="ru-RU"/>
        </w:rPr>
        <w:t>,   конкурс</w:t>
      </w:r>
      <w:r w:rsidR="002A7D98" w:rsidRPr="00356FFD">
        <w:rPr>
          <w:sz w:val="24"/>
          <w:lang w:val="ru-RU"/>
        </w:rPr>
        <w:t xml:space="preserve">ы  рисунков на природоохранную тему,  школьные акции </w:t>
      </w:r>
      <w:r w:rsidRPr="00356FFD">
        <w:rPr>
          <w:sz w:val="24"/>
          <w:lang w:val="ru-RU"/>
        </w:rPr>
        <w:t>«</w:t>
      </w:r>
      <w:r w:rsidR="002A7D98" w:rsidRPr="00356FFD">
        <w:rPr>
          <w:sz w:val="24"/>
          <w:lang w:val="ru-RU"/>
        </w:rPr>
        <w:t>Сдай бумагу – спаси дерево</w:t>
      </w:r>
      <w:r w:rsidRPr="00356FFD">
        <w:rPr>
          <w:sz w:val="24"/>
          <w:lang w:val="ru-RU"/>
        </w:rPr>
        <w:t xml:space="preserve">», </w:t>
      </w:r>
      <w:r w:rsidR="002A7D98" w:rsidRPr="00356FFD">
        <w:rPr>
          <w:sz w:val="24"/>
          <w:lang w:val="ru-RU"/>
        </w:rPr>
        <w:t xml:space="preserve"> </w:t>
      </w:r>
      <w:r w:rsidRPr="00356FFD">
        <w:rPr>
          <w:sz w:val="24"/>
          <w:lang w:val="ru-RU"/>
        </w:rPr>
        <w:t xml:space="preserve">«Чистый  двор»,  детская  школьная  </w:t>
      </w:r>
      <w:r w:rsidR="009F2D08" w:rsidRPr="00356FFD">
        <w:rPr>
          <w:sz w:val="24"/>
          <w:lang w:val="ru-RU"/>
        </w:rPr>
        <w:t>гостиная</w:t>
      </w:r>
      <w:r w:rsidRPr="00356FFD">
        <w:rPr>
          <w:sz w:val="24"/>
          <w:lang w:val="ru-RU"/>
        </w:rPr>
        <w:t xml:space="preserve">  в  начальной  школе  «Загадки  природы», </w:t>
      </w:r>
    </w:p>
    <w:p w:rsidR="002A7D98" w:rsidRPr="00356FFD" w:rsidRDefault="008278E1" w:rsidP="00303986">
      <w:pPr>
        <w:wordWrap/>
        <w:ind w:firstLine="708"/>
        <w:rPr>
          <w:sz w:val="24"/>
          <w:lang w:val="ru-RU"/>
        </w:rPr>
      </w:pPr>
      <w:r w:rsidRPr="00356FFD">
        <w:rPr>
          <w:sz w:val="24"/>
          <w:lang w:val="ru-RU"/>
        </w:rPr>
        <w:t>В профилактике вредных привычек большое внимание  уделяется подготовке и обучению молодежных лидеров. Учащихся, которые ведут активный здоровый образ жизни, должны стать положительным примером для подростков «группы риска»</w:t>
      </w:r>
      <w:r w:rsidR="002A7D98" w:rsidRPr="00356FFD">
        <w:rPr>
          <w:sz w:val="24"/>
          <w:lang w:val="ru-RU"/>
        </w:rPr>
        <w:t>.</w:t>
      </w:r>
    </w:p>
    <w:p w:rsidR="003767D2" w:rsidRPr="00356FFD" w:rsidRDefault="003767D2" w:rsidP="00303986">
      <w:pPr>
        <w:tabs>
          <w:tab w:val="left" w:pos="851"/>
        </w:tabs>
        <w:wordWrap/>
        <w:rPr>
          <w:b/>
          <w:sz w:val="24"/>
          <w:lang w:val="ru-RU"/>
        </w:rPr>
      </w:pPr>
      <w:r w:rsidRPr="00356FFD">
        <w:rPr>
          <w:b/>
          <w:sz w:val="24"/>
          <w:lang w:val="ru-RU"/>
        </w:rPr>
        <w:tab/>
      </w:r>
      <w:r w:rsidR="00867AF5" w:rsidRPr="00356FFD">
        <w:rPr>
          <w:b/>
          <w:iCs/>
          <w:color w:val="000000"/>
          <w:w w:val="0"/>
          <w:sz w:val="24"/>
          <w:lang w:val="ru-RU"/>
        </w:rPr>
        <w:t xml:space="preserve">2.5.11. </w:t>
      </w:r>
      <w:r w:rsidRPr="00356FFD">
        <w:rPr>
          <w:b/>
          <w:w w:val="0"/>
          <w:sz w:val="24"/>
          <w:lang w:val="ru-RU"/>
        </w:rPr>
        <w:t xml:space="preserve">Модуль </w:t>
      </w:r>
      <w:r w:rsidRPr="00356FFD">
        <w:rPr>
          <w:b/>
          <w:sz w:val="24"/>
          <w:lang w:val="ru-RU"/>
        </w:rPr>
        <w:t>«Организация предметно-пространственной среды»</w:t>
      </w:r>
    </w:p>
    <w:p w:rsidR="003767D2" w:rsidRPr="00356FFD" w:rsidRDefault="003767D2" w:rsidP="00303986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356FF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56FF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356FF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356FF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3767D2" w:rsidRPr="00356FFD" w:rsidRDefault="003767D2" w:rsidP="00303986">
      <w:pPr>
        <w:pStyle w:val="a3"/>
        <w:numPr>
          <w:ilvl w:val="0"/>
          <w:numId w:val="40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 xml:space="preserve">оформление интерьера школьных помещений (коридоров, рекреаций, окон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занятия,  размещение на стендах  школы регулярно сменяемых экспозиций. Творческих работ школьников, позволяющих им реализовать свой творческий потенциал, а также знакомиться   с работами друг друга; </w:t>
      </w:r>
    </w:p>
    <w:p w:rsidR="003767D2" w:rsidRPr="00356FFD" w:rsidRDefault="003767D2" w:rsidP="00303986">
      <w:pPr>
        <w:pStyle w:val="a3"/>
        <w:numPr>
          <w:ilvl w:val="0"/>
          <w:numId w:val="40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оформление фотоотчетов об интересных событиях, происходящих в школе</w:t>
      </w:r>
    </w:p>
    <w:p w:rsidR="003767D2" w:rsidRPr="00356FFD" w:rsidRDefault="003767D2" w:rsidP="00303986">
      <w:pPr>
        <w:pStyle w:val="a3"/>
        <w:numPr>
          <w:ilvl w:val="0"/>
          <w:numId w:val="40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озеленение</w:t>
      </w:r>
      <w:r w:rsidRPr="00356FFD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356FFD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356FFD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356FFD">
        <w:rPr>
          <w:rFonts w:ascii="Times New Roman"/>
          <w:sz w:val="24"/>
          <w:szCs w:val="24"/>
          <w:lang w:val="ru-RU"/>
        </w:rPr>
        <w:t xml:space="preserve"> </w:t>
      </w:r>
    </w:p>
    <w:p w:rsidR="003767D2" w:rsidRPr="00356FFD" w:rsidRDefault="003767D2" w:rsidP="00303986">
      <w:pPr>
        <w:pStyle w:val="a3"/>
        <w:numPr>
          <w:ilvl w:val="0"/>
          <w:numId w:val="40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767D2" w:rsidRPr="00356FFD" w:rsidRDefault="003767D2" w:rsidP="00303986">
      <w:pPr>
        <w:pStyle w:val="a3"/>
        <w:numPr>
          <w:ilvl w:val="0"/>
          <w:numId w:val="40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событийное оформление пространства при проведении конкретных школьных мероприятий (праздников, церемоний, торжественных линеек, творческих вечеров, выставок, собраний и т.п.);   «украшение школы  к Дню учителя, «Новогодний дизайн  школы», «Акция окна победы»;</w:t>
      </w:r>
    </w:p>
    <w:p w:rsidR="003767D2" w:rsidRPr="00356FFD" w:rsidRDefault="003767D2" w:rsidP="00303986">
      <w:pPr>
        <w:pStyle w:val="a3"/>
        <w:numPr>
          <w:ilvl w:val="0"/>
          <w:numId w:val="40"/>
        </w:numPr>
        <w:shd w:val="clear" w:color="auto" w:fill="FFFFFF"/>
        <w:tabs>
          <w:tab w:val="left" w:pos="851"/>
          <w:tab w:val="left" w:pos="993"/>
          <w:tab w:val="left" w:pos="1310"/>
        </w:tabs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17F36" w:rsidRPr="00356FFD" w:rsidRDefault="00717F36" w:rsidP="00303986">
      <w:pPr>
        <w:wordWrap/>
        <w:ind w:firstLine="708"/>
        <w:rPr>
          <w:sz w:val="24"/>
          <w:lang w:val="ru-RU"/>
        </w:rPr>
      </w:pPr>
    </w:p>
    <w:p w:rsidR="00717F36" w:rsidRPr="00356FFD" w:rsidRDefault="00717F36" w:rsidP="00303986">
      <w:pPr>
        <w:wordWrap/>
        <w:ind w:firstLine="567"/>
        <w:jc w:val="center"/>
        <w:rPr>
          <w:b/>
          <w:color w:val="000000"/>
          <w:w w:val="0"/>
          <w:sz w:val="24"/>
          <w:lang w:val="ru-RU"/>
        </w:rPr>
      </w:pPr>
      <w:r w:rsidRPr="00356FFD">
        <w:rPr>
          <w:b/>
          <w:color w:val="000000"/>
          <w:w w:val="0"/>
          <w:sz w:val="24"/>
          <w:lang w:val="ru-RU"/>
        </w:rPr>
        <w:t>ВАРИАТИВНЫЕ МОДУЛИ</w:t>
      </w:r>
    </w:p>
    <w:p w:rsidR="0028426B" w:rsidRPr="00356FFD" w:rsidRDefault="00867AF5" w:rsidP="00303986">
      <w:pPr>
        <w:wordWrap/>
        <w:ind w:firstLine="708"/>
        <w:rPr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 xml:space="preserve">2.5.12. </w:t>
      </w:r>
      <w:r w:rsidR="002A7D98" w:rsidRPr="00356FFD">
        <w:rPr>
          <w:b/>
          <w:sz w:val="24"/>
          <w:lang w:val="ru-RU"/>
        </w:rPr>
        <w:t xml:space="preserve"> </w:t>
      </w:r>
      <w:r w:rsidR="0028426B" w:rsidRPr="00356FFD">
        <w:rPr>
          <w:b/>
          <w:sz w:val="24"/>
          <w:lang w:val="ru-RU"/>
        </w:rPr>
        <w:t>Модуль «Детские общественные объединения»</w:t>
      </w:r>
    </w:p>
    <w:p w:rsidR="0028426B" w:rsidRPr="00356FFD" w:rsidRDefault="00891812" w:rsidP="00303986">
      <w:pPr>
        <w:wordWrap/>
        <w:ind w:firstLine="708"/>
        <w:rPr>
          <w:sz w:val="24"/>
          <w:lang w:val="ru-RU"/>
        </w:rPr>
      </w:pPr>
      <w:r w:rsidRPr="00356FFD">
        <w:rPr>
          <w:sz w:val="24"/>
          <w:lang w:val="ru-RU"/>
        </w:rPr>
        <w:t>Де</w:t>
      </w:r>
      <w:r w:rsidR="00B0106D">
        <w:rPr>
          <w:sz w:val="24"/>
          <w:lang w:val="ru-RU"/>
        </w:rPr>
        <w:t>йствующие  на базе школы детское общественное  объединение</w:t>
      </w:r>
      <w:r w:rsidR="0028426B" w:rsidRPr="00356FFD">
        <w:rPr>
          <w:sz w:val="24"/>
          <w:lang w:val="ru-RU"/>
        </w:rPr>
        <w:t xml:space="preserve"> </w:t>
      </w:r>
      <w:r w:rsidR="00B0106D">
        <w:rPr>
          <w:sz w:val="24"/>
          <w:lang w:val="ru-RU"/>
        </w:rPr>
        <w:t>«ИКАР»</w:t>
      </w:r>
      <w:r w:rsidR="0028426B" w:rsidRPr="00356FFD">
        <w:rPr>
          <w:sz w:val="24"/>
          <w:lang w:val="ru-RU"/>
        </w:rPr>
        <w:t>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28426B" w:rsidRPr="00356FFD" w:rsidRDefault="0028426B" w:rsidP="00303986">
      <w:pPr>
        <w:numPr>
          <w:ilvl w:val="0"/>
          <w:numId w:val="37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28426B" w:rsidRPr="00356FFD" w:rsidRDefault="0028426B" w:rsidP="00303986">
      <w:pPr>
        <w:numPr>
          <w:ilvl w:val="0"/>
          <w:numId w:val="37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</w:t>
      </w:r>
      <w:r w:rsidR="002535FE" w:rsidRPr="00356FFD">
        <w:rPr>
          <w:sz w:val="24"/>
          <w:lang w:val="ru-RU"/>
        </w:rPr>
        <w:t>питомнике</w:t>
      </w:r>
      <w:r w:rsidRPr="00356FFD">
        <w:rPr>
          <w:sz w:val="24"/>
          <w:lang w:val="ru-RU"/>
        </w:rPr>
        <w:t>, уход за деревьями и кустарниками, благоустройство клумб) и др.;</w:t>
      </w:r>
    </w:p>
    <w:p w:rsidR="002535FE" w:rsidRPr="00356FFD" w:rsidRDefault="00C7666F" w:rsidP="00303986">
      <w:pPr>
        <w:numPr>
          <w:ilvl w:val="0"/>
          <w:numId w:val="37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 xml:space="preserve">рекламные </w:t>
      </w:r>
      <w:r w:rsidR="0028426B" w:rsidRPr="00356FFD">
        <w:rPr>
          <w:sz w:val="24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</w:t>
      </w:r>
      <w:r w:rsidR="002535FE" w:rsidRPr="00356FFD">
        <w:rPr>
          <w:sz w:val="24"/>
          <w:lang w:val="ru-RU"/>
        </w:rPr>
        <w:t>;</w:t>
      </w:r>
    </w:p>
    <w:p w:rsidR="0028426B" w:rsidRPr="00356FFD" w:rsidRDefault="0028426B" w:rsidP="00303986">
      <w:pPr>
        <w:numPr>
          <w:ilvl w:val="0"/>
          <w:numId w:val="37"/>
        </w:numPr>
        <w:wordWrap/>
        <w:rPr>
          <w:sz w:val="24"/>
          <w:lang w:val="ru-RU"/>
        </w:rPr>
      </w:pPr>
      <w:r w:rsidRPr="00356FFD">
        <w:rPr>
          <w:sz w:val="24"/>
          <w:lang w:val="ru-RU"/>
        </w:rPr>
        <w:t>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</w:t>
      </w:r>
      <w:r w:rsidR="002535FE" w:rsidRPr="00356FFD">
        <w:rPr>
          <w:sz w:val="24"/>
          <w:lang w:val="ru-RU"/>
        </w:rPr>
        <w:t>димых детским объединением дел).</w:t>
      </w:r>
    </w:p>
    <w:p w:rsidR="0028426B" w:rsidRPr="00356FFD" w:rsidRDefault="002535FE" w:rsidP="00303986">
      <w:pPr>
        <w:wordWrap/>
        <w:ind w:firstLine="360"/>
        <w:rPr>
          <w:sz w:val="24"/>
          <w:lang w:val="ru-RU"/>
        </w:rPr>
      </w:pPr>
      <w:r w:rsidRPr="00356FFD">
        <w:rPr>
          <w:sz w:val="24"/>
          <w:lang w:val="ru-RU"/>
        </w:rPr>
        <w:t xml:space="preserve">Детское общественное объединение «Юнармия» является массовым и добровольным объединением обучающихся </w:t>
      </w:r>
      <w:r w:rsidR="002969A8" w:rsidRPr="00356FFD">
        <w:rPr>
          <w:sz w:val="24"/>
          <w:lang w:val="ru-RU"/>
        </w:rPr>
        <w:t>МКОУ СОШ с.Каринка</w:t>
      </w:r>
      <w:r w:rsidRPr="00356FFD">
        <w:rPr>
          <w:sz w:val="24"/>
          <w:lang w:val="ru-RU"/>
        </w:rPr>
        <w:t>. Создано с целью развития и реализации патриотического воспитания школьников. К деятельности клуба привлекаются социальные и медицинские работники, работники правоохранительных органов, учителя школы, работники краеведческого музея, работники военкомата, знаменитые земляки, ветераны и труженики тыла Великой Отечественной войны.</w:t>
      </w:r>
    </w:p>
    <w:p w:rsidR="002535FE" w:rsidRPr="00356FFD" w:rsidRDefault="002535FE" w:rsidP="00303986">
      <w:pPr>
        <w:wordWrap/>
        <w:ind w:firstLine="360"/>
        <w:rPr>
          <w:sz w:val="24"/>
          <w:lang w:val="ru-RU"/>
        </w:rPr>
      </w:pPr>
      <w:r w:rsidRPr="00356FFD">
        <w:rPr>
          <w:sz w:val="24"/>
          <w:lang w:val="ru-RU"/>
        </w:rPr>
        <w:t xml:space="preserve">Цели: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развитие и совершенствование системы военнопатриотического воспитания молодежи;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 </w:t>
      </w: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объединение и координация деятельности молодежных организаций военно-патриотической направленности;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 </w:t>
      </w: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поддержка в молодежной среде государственных и общественных инициатив, направленных на укрепление обороноспособности Российской Федерации.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>Задачи: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 </w:t>
      </w: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реализация государственной молодежной политики Российской Федерации;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воспитание у молодежи чувства патриотизма, приверженности идеям интернационализма, дружбы и войскового товарищества, противодействия идеологии экстремизма;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воспитание у юных граждан уважения к Вооруженным Силам России, формирование положительной мотивации к прохождению военной службы и всесторонняя подготовка юношей к исполнению воинского долга;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 </w:t>
      </w: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развитие материально-технической базы военно-патриотического воспитания;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пропаганда здорового образа жизни, укрепление физической закалки и выносливости; </w:t>
      </w:r>
    </w:p>
    <w:p w:rsidR="002535FE" w:rsidRPr="00356FFD" w:rsidRDefault="002535FE" w:rsidP="00303986">
      <w:pPr>
        <w:wordWrap/>
        <w:ind w:firstLine="567"/>
        <w:rPr>
          <w:sz w:val="24"/>
          <w:lang w:val="ru-RU"/>
        </w:rPr>
      </w:pPr>
      <w:r w:rsidRPr="00356FFD">
        <w:rPr>
          <w:sz w:val="24"/>
        </w:rPr>
        <w:sym w:font="Symbol" w:char="F02D"/>
      </w:r>
      <w:r w:rsidRPr="00356FFD">
        <w:rPr>
          <w:sz w:val="24"/>
          <w:lang w:val="ru-RU"/>
        </w:rPr>
        <w:t xml:space="preserve"> активное приобщение молодежи к военно-техническим знаниям и техническому творчеству.</w:t>
      </w:r>
    </w:p>
    <w:p w:rsidR="004675EF" w:rsidRPr="00356FFD" w:rsidRDefault="002535FE" w:rsidP="002969A8">
      <w:pPr>
        <w:wordWrap/>
        <w:ind w:firstLine="360"/>
        <w:rPr>
          <w:sz w:val="24"/>
          <w:lang w:val="ru-RU"/>
        </w:rPr>
      </w:pPr>
      <w:r w:rsidRPr="00356FFD">
        <w:rPr>
          <w:sz w:val="24"/>
          <w:lang w:val="ru-RU"/>
        </w:rPr>
        <w:t xml:space="preserve">Основным направлениями деятельности отряда является: историко-краеведческое -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 </w:t>
      </w:r>
    </w:p>
    <w:p w:rsidR="004675EF" w:rsidRPr="00356FFD" w:rsidRDefault="004675EF" w:rsidP="00303986">
      <w:pPr>
        <w:shd w:val="clear" w:color="auto" w:fill="FFFFFF"/>
        <w:wordWrap/>
        <w:ind w:firstLine="708"/>
        <w:rPr>
          <w:color w:val="000000"/>
          <w:kern w:val="0"/>
          <w:sz w:val="24"/>
          <w:lang w:val="ru-RU" w:eastAsia="ru-RU"/>
        </w:rPr>
      </w:pPr>
      <w:r w:rsidRPr="00356FFD">
        <w:rPr>
          <w:sz w:val="24"/>
          <w:highlight w:val="yellow"/>
          <w:lang w:val="ru-RU"/>
        </w:rPr>
        <w:t xml:space="preserve">С </w:t>
      </w:r>
      <w:r w:rsidR="002969A8" w:rsidRPr="00356FFD">
        <w:rPr>
          <w:sz w:val="24"/>
          <w:highlight w:val="yellow"/>
          <w:lang w:val="ru-RU"/>
        </w:rPr>
        <w:t>2022</w:t>
      </w:r>
      <w:r w:rsidRPr="00356FFD">
        <w:rPr>
          <w:sz w:val="24"/>
          <w:lang w:val="ru-RU"/>
        </w:rPr>
        <w:t xml:space="preserve"> года  школа состоит в </w:t>
      </w:r>
      <w:r w:rsidRPr="00356FFD">
        <w:rPr>
          <w:color w:val="000000"/>
          <w:kern w:val="0"/>
          <w:sz w:val="24"/>
          <w:lang w:val="ru-RU" w:eastAsia="ru-RU"/>
        </w:rPr>
        <w:t>Общероссийской общественно-государственной детско-юношеской организации - Российского Движения Школьников (РДШ).</w:t>
      </w:r>
    </w:p>
    <w:p w:rsidR="004675EF" w:rsidRPr="00356FFD" w:rsidRDefault="004675EF" w:rsidP="00303986">
      <w:pPr>
        <w:widowControl/>
        <w:shd w:val="clear" w:color="auto" w:fill="FFFFFF"/>
        <w:wordWrap/>
        <w:autoSpaceDE/>
        <w:autoSpaceDN/>
        <w:ind w:firstLine="80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РДШ объединяет в себе уже существующие детские движения в школе (юноармейское движение, ученическое самоуправление).</w:t>
      </w:r>
    </w:p>
    <w:p w:rsidR="004675EF" w:rsidRPr="00356FFD" w:rsidRDefault="004675EF" w:rsidP="00303986">
      <w:pPr>
        <w:widowControl/>
        <w:shd w:val="clear" w:color="auto" w:fill="FFFFFF"/>
        <w:wordWrap/>
        <w:autoSpaceDE/>
        <w:autoSpaceDN/>
        <w:ind w:firstLine="800"/>
        <w:rPr>
          <w:color w:val="000000"/>
          <w:sz w:val="24"/>
          <w:shd w:val="clear" w:color="auto" w:fill="FFFFFF"/>
          <w:lang w:val="ru-RU"/>
        </w:rPr>
      </w:pPr>
      <w:r w:rsidRPr="00356FFD">
        <w:rPr>
          <w:color w:val="000000"/>
          <w:sz w:val="24"/>
          <w:shd w:val="clear" w:color="auto" w:fill="FFFFFF"/>
          <w:lang w:val="ru-RU"/>
        </w:rPr>
        <w:t>Реализация цели РДШ предполагает решение ряда задач:</w:t>
      </w:r>
    </w:p>
    <w:p w:rsidR="004675EF" w:rsidRPr="00356FFD" w:rsidRDefault="004675EF" w:rsidP="00303986">
      <w:pPr>
        <w:widowControl/>
        <w:numPr>
          <w:ilvl w:val="0"/>
          <w:numId w:val="38"/>
        </w:numPr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формирование единого воспитательного пространства, обеспечивающего реализацию взаимодействия ученического самоуправления, партнеров РДШ для проектов деятельности участников первичного отделения РДШ;</w:t>
      </w:r>
    </w:p>
    <w:p w:rsidR="004675EF" w:rsidRPr="00356FFD" w:rsidRDefault="004675EF" w:rsidP="00303986">
      <w:pPr>
        <w:widowControl/>
        <w:numPr>
          <w:ilvl w:val="0"/>
          <w:numId w:val="38"/>
        </w:numPr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использование Дней единых действий РДШ как технологии, позволяющей организовать поддержку и реализацию 3 ведущих направлений деятельности РДШ с целью развития проектной деятельности;</w:t>
      </w:r>
    </w:p>
    <w:p w:rsidR="004675EF" w:rsidRPr="00356FFD" w:rsidRDefault="004675EF" w:rsidP="00303986">
      <w:pPr>
        <w:widowControl/>
        <w:numPr>
          <w:ilvl w:val="0"/>
          <w:numId w:val="38"/>
        </w:numPr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развитие системы методического сопровождения деятельности первичного отделения РДШ;</w:t>
      </w:r>
    </w:p>
    <w:p w:rsidR="004675EF" w:rsidRPr="00356FFD" w:rsidRDefault="004675EF" w:rsidP="00303986">
      <w:pPr>
        <w:widowControl/>
        <w:numPr>
          <w:ilvl w:val="0"/>
          <w:numId w:val="38"/>
        </w:numPr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формирование единой информационной среды в школе для развития и масштабирования инновационной, проектной, социально-преобразованной деятельности РДШ;</w:t>
      </w:r>
    </w:p>
    <w:p w:rsidR="003220F4" w:rsidRPr="00356FFD" w:rsidRDefault="003220F4" w:rsidP="00303986">
      <w:pPr>
        <w:wordWrap/>
        <w:ind w:firstLine="440"/>
        <w:contextualSpacing/>
        <w:rPr>
          <w:sz w:val="24"/>
          <w:lang w:val="ru-RU"/>
        </w:rPr>
      </w:pPr>
      <w:r w:rsidRPr="00356FFD">
        <w:rPr>
          <w:sz w:val="24"/>
          <w:lang w:val="ru-RU"/>
        </w:rPr>
        <w:t>Одним из интересных и эффективных проектов в работе с подрастающим поколением является Всероссийский проект «Классные встречи». Классные часы в виде Классных встреч – это новая форма проведения привычных всем классных часов, с использованием видео записи встреч с гостями Всероссийского проекта РДШ «Классные встречи».</w:t>
      </w:r>
    </w:p>
    <w:p w:rsidR="003220F4" w:rsidRPr="00356FFD" w:rsidRDefault="003220F4" w:rsidP="00303986">
      <w:pPr>
        <w:tabs>
          <w:tab w:val="left" w:pos="993"/>
        </w:tabs>
        <w:wordWrap/>
        <w:ind w:firstLine="709"/>
        <w:contextualSpacing/>
        <w:rPr>
          <w:sz w:val="24"/>
          <w:lang w:val="ru-RU"/>
        </w:rPr>
      </w:pPr>
      <w:r w:rsidRPr="00356FFD">
        <w:rPr>
          <w:sz w:val="24"/>
          <w:lang w:val="ru-RU"/>
        </w:rPr>
        <w:t>Также имеется база уже готовых сценариев «Классные часы Классных встреч», которые размещены на сайте Корпоративного университета РДШ, проект «Классные встречи», в разделе Классные часы. Данные сценарии сформированы «под ключ». Остается лишь скачать, прочитать и подготовить реквизит.</w:t>
      </w:r>
    </w:p>
    <w:p w:rsidR="003220F4" w:rsidRPr="00356FFD" w:rsidRDefault="003220F4" w:rsidP="00303986">
      <w:pPr>
        <w:tabs>
          <w:tab w:val="left" w:pos="993"/>
        </w:tabs>
        <w:wordWrap/>
        <w:ind w:firstLine="709"/>
        <w:contextualSpacing/>
        <w:rPr>
          <w:sz w:val="24"/>
          <w:lang w:val="ru-RU"/>
        </w:rPr>
      </w:pPr>
      <w:r w:rsidRPr="00356FFD">
        <w:rPr>
          <w:sz w:val="24"/>
          <w:lang w:val="ru-RU"/>
        </w:rPr>
        <w:t>Сценарии «Классных часов» классных встреч не только интерактивные и интересные, но и раскрывают важные нравственные ценности, такие, как добро, дружба, саморазвитие, семья и др. Классный руководитель может провести не только сам такой «Классный час», но и привлечь к организации старших школьников, чтобы провести такую встречу для детей младшего возраста.</w:t>
      </w:r>
    </w:p>
    <w:p w:rsidR="004675EF" w:rsidRPr="00356FFD" w:rsidRDefault="003220F4" w:rsidP="00303986">
      <w:pPr>
        <w:widowControl/>
        <w:shd w:val="clear" w:color="auto" w:fill="FFFFFF"/>
        <w:wordWrap/>
        <w:autoSpaceDE/>
        <w:autoSpaceDN/>
        <w:rPr>
          <w:sz w:val="24"/>
          <w:lang w:val="ru-RU"/>
        </w:rPr>
      </w:pPr>
      <w:r w:rsidRPr="00356FFD">
        <w:rPr>
          <w:sz w:val="24"/>
          <w:lang w:val="ru-RU"/>
        </w:rPr>
        <w:t>Этот модуль поможет создать систему наставничества старших и младших членов РДШ, привлечет родительский актив к жизни школы</w:t>
      </w:r>
      <w:r w:rsidR="001E3EF8" w:rsidRPr="00356FFD">
        <w:rPr>
          <w:sz w:val="24"/>
          <w:lang w:val="ru-RU"/>
        </w:rPr>
        <w:t>.</w:t>
      </w:r>
    </w:p>
    <w:p w:rsidR="004675EF" w:rsidRPr="00356FFD" w:rsidRDefault="001E3EF8" w:rsidP="00303986">
      <w:pPr>
        <w:widowControl/>
        <w:shd w:val="clear" w:color="auto" w:fill="FFFFFF"/>
        <w:wordWrap/>
        <w:autoSpaceDE/>
        <w:autoSpaceDN/>
        <w:ind w:firstLine="800"/>
        <w:rPr>
          <w:sz w:val="24"/>
          <w:lang w:val="ru-RU" w:eastAsia="ru-RU"/>
        </w:rPr>
      </w:pPr>
      <w:r w:rsidRPr="00356FFD">
        <w:rPr>
          <w:sz w:val="24"/>
          <w:lang w:val="ru-RU" w:eastAsia="ru-RU"/>
        </w:rPr>
        <w:t>Акции в формате Дней Единых действий помогают расширить круг участников, как среди учеников, так и среди педагогов, так как они затрагивают различные памятные даты в жизни нашей страны и праздники. Всего 25 памятных дат и праздников. Главное отличие данных акций то, что они имеют в себе несколько вариантов проведения и участия, следовательно, каждый сможет найти для себя оптимальный вариант участия. Данный проект делает привычные календарные даты. интересными и осмысленными для школьников, позволяет им проявить свои творческие и организаторские качества. Проект решает задачу по развитию взаимодействия актива с учителями, которые помогают в продвижении и реализации проектов РДШ.</w:t>
      </w:r>
    </w:p>
    <w:p w:rsidR="003E5991" w:rsidRPr="00356FFD" w:rsidRDefault="00867AF5" w:rsidP="00303986">
      <w:pPr>
        <w:wordWrap/>
        <w:ind w:firstLine="708"/>
        <w:rPr>
          <w:b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>2.5.13</w:t>
      </w:r>
      <w:r w:rsidR="00C7666F" w:rsidRPr="00356FFD">
        <w:rPr>
          <w:b/>
          <w:sz w:val="24"/>
          <w:lang w:val="ru-RU"/>
        </w:rPr>
        <w:t>. Модуль «Школьные музеи»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ab/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 </w:t>
      </w:r>
      <w:r w:rsidRPr="00356FFD">
        <w:rPr>
          <w:w w:val="0"/>
          <w:sz w:val="24"/>
          <w:lang w:val="ru-RU"/>
        </w:rPr>
        <w:tab/>
        <w:t>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личности, которая призвана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</w:t>
      </w:r>
      <w:r w:rsidRPr="00356FFD">
        <w:rPr>
          <w:w w:val="0"/>
          <w:sz w:val="24"/>
          <w:lang w:val="ru-RU"/>
        </w:rPr>
        <w:tab/>
        <w:t xml:space="preserve"> 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</w:t>
      </w:r>
      <w:r w:rsidR="00A64BB4" w:rsidRPr="00356FFD">
        <w:rPr>
          <w:w w:val="0"/>
          <w:sz w:val="24"/>
          <w:lang w:val="ru-RU"/>
        </w:rPr>
        <w:tab/>
      </w:r>
      <w:r w:rsidRPr="00356FFD">
        <w:rPr>
          <w:w w:val="0"/>
          <w:sz w:val="24"/>
          <w:lang w:val="ru-RU"/>
        </w:rPr>
        <w:t xml:space="preserve"> Программа «</w:t>
      </w:r>
      <w:r w:rsidR="00717F36" w:rsidRPr="00356FFD">
        <w:rPr>
          <w:w w:val="0"/>
          <w:sz w:val="24"/>
          <w:lang w:val="ru-RU"/>
        </w:rPr>
        <w:t>Школьный музей</w:t>
      </w:r>
      <w:r w:rsidRPr="00356FFD">
        <w:rPr>
          <w:w w:val="0"/>
          <w:sz w:val="24"/>
          <w:lang w:val="ru-RU"/>
        </w:rPr>
        <w:t>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</w:t>
      </w:r>
      <w:r w:rsidR="00A64BB4" w:rsidRPr="00356FFD">
        <w:rPr>
          <w:w w:val="0"/>
          <w:sz w:val="24"/>
          <w:lang w:val="ru-RU"/>
        </w:rPr>
        <w:t xml:space="preserve">учной музейной работы, </w:t>
      </w:r>
      <w:r w:rsidRPr="00356FFD">
        <w:rPr>
          <w:w w:val="0"/>
          <w:sz w:val="24"/>
          <w:lang w:val="ru-RU"/>
        </w:rPr>
        <w:t xml:space="preserve"> изучение</w:t>
      </w:r>
      <w:r w:rsidR="00195709" w:rsidRPr="00356FFD">
        <w:rPr>
          <w:w w:val="0"/>
          <w:sz w:val="24"/>
          <w:lang w:val="ru-RU"/>
        </w:rPr>
        <w:t xml:space="preserve"> </w:t>
      </w:r>
      <w:r w:rsidRPr="00356FFD">
        <w:rPr>
          <w:w w:val="0"/>
          <w:sz w:val="24"/>
          <w:lang w:val="ru-RU"/>
        </w:rPr>
        <w:t>методики исследовательской, фондовой, культурно-образовательной и экспозиционной работы.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 </w:t>
      </w:r>
      <w:r w:rsidR="00A64BB4" w:rsidRPr="00356FFD">
        <w:rPr>
          <w:w w:val="0"/>
          <w:sz w:val="24"/>
          <w:lang w:val="ru-RU"/>
        </w:rPr>
        <w:tab/>
      </w:r>
      <w:r w:rsidRPr="00356FFD">
        <w:rPr>
          <w:w w:val="0"/>
          <w:sz w:val="24"/>
          <w:lang w:val="ru-RU"/>
        </w:rP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 </w:t>
      </w:r>
      <w:r w:rsidR="00717F36" w:rsidRPr="00356FFD">
        <w:rPr>
          <w:w w:val="0"/>
          <w:sz w:val="24"/>
          <w:lang w:val="ru-RU"/>
        </w:rPr>
        <w:tab/>
      </w:r>
      <w:r w:rsidRPr="00356FFD">
        <w:rPr>
          <w:w w:val="0"/>
          <w:sz w:val="24"/>
          <w:lang w:val="ru-RU"/>
        </w:rPr>
        <w:t>В условиях партнерского общения обучающихся 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  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поисково-исследовательской работы в школьном музее.</w:t>
      </w:r>
    </w:p>
    <w:p w:rsidR="00AB2C0A" w:rsidRPr="00356FFD" w:rsidRDefault="00FF56AE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ab/>
      </w:r>
      <w:r w:rsidR="00AB2C0A" w:rsidRPr="00356FFD">
        <w:rPr>
          <w:w w:val="0"/>
          <w:sz w:val="24"/>
          <w:lang w:val="ru-RU"/>
        </w:rPr>
        <w:t xml:space="preserve">   Разработка наглядных пособий, муляжей, оформление экспозиций и выставок, музейного оборудования должны производиться с привлечением информационных  технологий, что может быть предметом совместной творческой работы руководителя музея и детей.</w:t>
      </w:r>
    </w:p>
    <w:p w:rsidR="00AB2C0A" w:rsidRPr="00356FFD" w:rsidRDefault="00FF56AE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ab/>
      </w:r>
      <w:r w:rsidR="00AB2C0A" w:rsidRPr="00356FFD">
        <w:rPr>
          <w:w w:val="0"/>
          <w:sz w:val="24"/>
          <w:lang w:val="ru-RU"/>
        </w:rPr>
        <w:t>Работа  нацелена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 и художественным оформлением.</w:t>
      </w:r>
    </w:p>
    <w:p w:rsidR="00AB2C0A" w:rsidRPr="00356FFD" w:rsidRDefault="00FF56AE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ab/>
      </w:r>
      <w:r w:rsidR="00AB2C0A" w:rsidRPr="00356FFD">
        <w:rPr>
          <w:w w:val="0"/>
          <w:sz w:val="24"/>
          <w:lang w:val="ru-RU"/>
        </w:rPr>
        <w:t>Значительное количество работы направлено на практическую деятельность -самостоятельный  творческий поиск, совместную деятельность обучающихся и родителей. Создавая свой творческий исследовательский проект (выставку, тематико-экс</w:t>
      </w:r>
      <w:r w:rsidRPr="00356FFD">
        <w:rPr>
          <w:w w:val="0"/>
          <w:sz w:val="24"/>
          <w:lang w:val="ru-RU"/>
        </w:rPr>
        <w:t>п</w:t>
      </w:r>
      <w:r w:rsidR="00AB2C0A" w:rsidRPr="00356FFD">
        <w:rPr>
          <w:w w:val="0"/>
          <w:sz w:val="24"/>
          <w:lang w:val="ru-RU"/>
        </w:rPr>
        <w:t>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общественно-полезных и личностно значимых формах деятельности.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 </w:t>
      </w:r>
      <w:r w:rsidR="00FF56AE" w:rsidRPr="00356FFD">
        <w:rPr>
          <w:w w:val="0"/>
          <w:sz w:val="24"/>
          <w:lang w:val="ru-RU"/>
        </w:rPr>
        <w:tab/>
      </w:r>
      <w:r w:rsidRPr="00356FFD">
        <w:rPr>
          <w:w w:val="0"/>
          <w:sz w:val="24"/>
          <w:lang w:val="ru-RU"/>
        </w:rPr>
        <w:t>При совместной работе  дети должны знать историю музейного дела, историю школы, жизнь и деятельность знаменитых учителей, выпускников школы,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:rsidR="00AB2C0A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 </w:t>
      </w:r>
      <w:r w:rsidR="00FF56AE" w:rsidRPr="00356FFD">
        <w:rPr>
          <w:w w:val="0"/>
          <w:sz w:val="24"/>
          <w:lang w:val="ru-RU"/>
        </w:rPr>
        <w:tab/>
      </w:r>
      <w:r w:rsidRPr="00356FFD">
        <w:rPr>
          <w:w w:val="0"/>
          <w:sz w:val="24"/>
          <w:lang w:val="ru-RU"/>
        </w:rPr>
        <w:t xml:space="preserve"> Выпускники 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</w:t>
      </w:r>
    </w:p>
    <w:p w:rsidR="003E5991" w:rsidRPr="00356FFD" w:rsidRDefault="00AB2C0A" w:rsidP="00303986">
      <w:pPr>
        <w:wordWrap/>
        <w:rPr>
          <w:w w:val="0"/>
          <w:sz w:val="24"/>
          <w:lang w:val="ru-RU"/>
        </w:rPr>
      </w:pPr>
      <w:r w:rsidRPr="00356FFD">
        <w:rPr>
          <w:w w:val="0"/>
          <w:sz w:val="24"/>
          <w:lang w:val="ru-RU"/>
        </w:rPr>
        <w:t xml:space="preserve"> </w:t>
      </w:r>
      <w:r w:rsidR="00FF56AE" w:rsidRPr="00356FFD">
        <w:rPr>
          <w:w w:val="0"/>
          <w:sz w:val="24"/>
          <w:lang w:val="ru-RU"/>
        </w:rPr>
        <w:tab/>
      </w:r>
      <w:r w:rsidRPr="00356FFD">
        <w:rPr>
          <w:w w:val="0"/>
          <w:sz w:val="24"/>
          <w:lang w:val="ru-RU"/>
        </w:rPr>
        <w:t xml:space="preserve">  Подведение итогов деятельности рекомендуется организовать в различных формах  общественной презентации (выставка, экскурсия, предметная неделя, конкурс экскурсоводческого мастерства, краеведческая конференция).</w:t>
      </w:r>
    </w:p>
    <w:p w:rsidR="003E5991" w:rsidRPr="00356FFD" w:rsidRDefault="003E5991" w:rsidP="00303986">
      <w:pPr>
        <w:wordWrap/>
        <w:rPr>
          <w:b/>
          <w:w w:val="0"/>
          <w:sz w:val="24"/>
          <w:lang w:val="ru-RU"/>
        </w:rPr>
      </w:pPr>
    </w:p>
    <w:p w:rsidR="00463C1E" w:rsidRPr="00356FFD" w:rsidRDefault="00867AF5" w:rsidP="00303986">
      <w:pPr>
        <w:wordWrap/>
        <w:ind w:firstLine="800"/>
        <w:rPr>
          <w:b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>2.5.14</w:t>
      </w:r>
      <w:r w:rsidR="00463C1E" w:rsidRPr="00356FFD">
        <w:rPr>
          <w:b/>
          <w:w w:val="0"/>
          <w:sz w:val="24"/>
          <w:lang w:val="ru-RU"/>
        </w:rPr>
        <w:t xml:space="preserve">. Модуль </w:t>
      </w:r>
      <w:r w:rsidR="009853C3" w:rsidRPr="00356FFD">
        <w:rPr>
          <w:b/>
          <w:sz w:val="24"/>
          <w:lang w:val="ru-RU"/>
        </w:rPr>
        <w:t>«Школьное медиа</w:t>
      </w:r>
      <w:r w:rsidR="00463C1E" w:rsidRPr="00356FFD">
        <w:rPr>
          <w:b/>
          <w:sz w:val="24"/>
          <w:lang w:val="ru-RU"/>
        </w:rPr>
        <w:t>»</w:t>
      </w:r>
      <w:r w:rsidR="009853C3" w:rsidRPr="00356FFD">
        <w:rPr>
          <w:b/>
          <w:sz w:val="24"/>
          <w:lang w:val="ru-RU"/>
        </w:rPr>
        <w:t xml:space="preserve"> </w:t>
      </w:r>
    </w:p>
    <w:p w:rsidR="00025F25" w:rsidRPr="00356FFD" w:rsidRDefault="00025F25" w:rsidP="00303986">
      <w:pPr>
        <w:wordWrap/>
        <w:rPr>
          <w:sz w:val="24"/>
          <w:lang w:val="ru-RU"/>
        </w:rPr>
      </w:pPr>
    </w:p>
    <w:p w:rsidR="00025F25" w:rsidRPr="00356FFD" w:rsidRDefault="00025F25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Цель школьных медиа (совместно создаваемых разновозрастными 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025F25" w:rsidRPr="00356FFD" w:rsidRDefault="00025F25" w:rsidP="00303986">
      <w:pPr>
        <w:wordWrap/>
        <w:ind w:firstLine="567"/>
        <w:rPr>
          <w:i/>
          <w:sz w:val="24"/>
          <w:lang w:val="ru-RU"/>
        </w:rPr>
      </w:pPr>
      <w:r w:rsidRPr="00356FFD">
        <w:rPr>
          <w:sz w:val="24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025F25" w:rsidRPr="00356FFD" w:rsidRDefault="00B179EC" w:rsidP="00303986">
      <w:pPr>
        <w:pStyle w:val="a3"/>
        <w:numPr>
          <w:ilvl w:val="0"/>
          <w:numId w:val="39"/>
        </w:numPr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школьная газета</w:t>
      </w:r>
      <w:r w:rsidR="00025F25" w:rsidRPr="00356FFD">
        <w:rPr>
          <w:rFonts w:ascii="Times New Roman"/>
          <w:sz w:val="24"/>
          <w:szCs w:val="24"/>
          <w:lang w:val="ru-RU"/>
        </w:rPr>
        <w:t>: организуются конкурсы рассказов, поэтических произведений, сказок, репортажей и научно-популярных статей;  для старшеклассников на страницах,  размещаются материалы о колледжах и востребованных рабочих вакансиях.  Выпуски газет к различным праздничным и юбилейным датам, выпуск номеров к школьным предметным неделям.</w:t>
      </w:r>
    </w:p>
    <w:p w:rsidR="00025F25" w:rsidRPr="00356FFD" w:rsidRDefault="00025F25" w:rsidP="00303986">
      <w:pPr>
        <w:pStyle w:val="12"/>
        <w:numPr>
          <w:ilvl w:val="0"/>
          <w:numId w:val="39"/>
        </w:numPr>
        <w:shd w:val="clear" w:color="auto" w:fill="FFFFFF"/>
        <w:contextualSpacing/>
        <w:rPr>
          <w:rFonts w:ascii="Times New Roman"/>
          <w:sz w:val="24"/>
          <w:szCs w:val="24"/>
        </w:rPr>
      </w:pPr>
      <w:r w:rsidRPr="00356FFD">
        <w:rPr>
          <w:rFonts w:ascii="Times New Roman"/>
          <w:sz w:val="24"/>
          <w:szCs w:val="24"/>
        </w:rPr>
        <w:t>школьное радио, целью которого является организация, популяризация и информационная поддержка общешкольных ключевых дел, работы кружков, секций, деятельности органов ученического самоуправления. Редакционный совет проводит тематические радиопередачи: «День учителя», «Именинники месяца» «День конституции», «День воссоединения Крыма с Россией», «Первый человек в космосе», «Фронтовыми дорогами». Работа школьников в редакционном совете радио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 и т.д.)</w:t>
      </w:r>
    </w:p>
    <w:p w:rsidR="00B179EC" w:rsidRPr="00356FFD" w:rsidRDefault="00025F25" w:rsidP="00303986">
      <w:pPr>
        <w:pStyle w:val="12"/>
        <w:numPr>
          <w:ilvl w:val="0"/>
          <w:numId w:val="39"/>
        </w:numPr>
        <w:shd w:val="clear" w:color="auto" w:fill="FFFFFF"/>
        <w:contextualSpacing/>
        <w:rPr>
          <w:rFonts w:ascii="Times New Roman"/>
          <w:sz w:val="24"/>
          <w:szCs w:val="24"/>
        </w:rPr>
      </w:pPr>
      <w:r w:rsidRPr="00356FFD">
        <w:rPr>
          <w:rFonts w:ascii="Times New Roman"/>
          <w:sz w:val="24"/>
          <w:szCs w:val="24"/>
        </w:rPr>
        <w:t xml:space="preserve">Видео и фото студию: создание фотомонтажей, фоторепортажей, видеоклипов о наиболее интересных моментах  жизни школы, популяризация общешкольных ключевых дел, мероприятий, кружков, секций, деятельности органов ученического самоуправления; </w:t>
      </w:r>
      <w:r w:rsidR="00B179EC" w:rsidRPr="00356FFD">
        <w:rPr>
          <w:rFonts w:ascii="Times New Roman"/>
          <w:sz w:val="24"/>
          <w:szCs w:val="24"/>
          <w:shd w:val="clear" w:color="auto" w:fill="FFFFFF"/>
        </w:rPr>
        <w:t xml:space="preserve"> </w:t>
      </w:r>
    </w:p>
    <w:p w:rsidR="00B179EC" w:rsidRPr="00356FFD" w:rsidRDefault="00B179EC" w:rsidP="00303986">
      <w:pPr>
        <w:pStyle w:val="12"/>
        <w:numPr>
          <w:ilvl w:val="0"/>
          <w:numId w:val="39"/>
        </w:numPr>
        <w:shd w:val="clear" w:color="auto" w:fill="FFFFFF"/>
        <w:contextualSpacing/>
        <w:rPr>
          <w:rFonts w:ascii="Times New Roman"/>
          <w:sz w:val="24"/>
          <w:szCs w:val="24"/>
        </w:rPr>
      </w:pPr>
      <w:r w:rsidRPr="00356FFD">
        <w:rPr>
          <w:rFonts w:ascii="Times New Roman"/>
          <w:sz w:val="24"/>
          <w:szCs w:val="24"/>
        </w:rPr>
        <w:t>социальные сети: разновозрастное сообщество учащихся и педагогов, поддерживающее интернет-с</w:t>
      </w:r>
      <w:r w:rsidR="00717F36" w:rsidRPr="00356FFD">
        <w:rPr>
          <w:rFonts w:ascii="Times New Roman"/>
          <w:sz w:val="24"/>
          <w:szCs w:val="24"/>
        </w:rPr>
        <w:t xml:space="preserve">айт школы  и группы «ВКонтаке» </w:t>
      </w:r>
      <w:r w:rsidRPr="00356FFD">
        <w:rPr>
          <w:rFonts w:ascii="Times New Roman"/>
          <w:sz w:val="24"/>
          <w:szCs w:val="24"/>
        </w:rPr>
        <w:t>с целью освещения деятельности школы,  в информационном пространстве, привлечения внимания общественности к ОО,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лицея вопросы</w:t>
      </w:r>
      <w:r w:rsidR="00717F36" w:rsidRPr="00356FFD">
        <w:rPr>
          <w:rFonts w:ascii="Times New Roman"/>
          <w:sz w:val="24"/>
          <w:szCs w:val="24"/>
        </w:rPr>
        <w:t>;</w:t>
      </w:r>
    </w:p>
    <w:p w:rsidR="00B179EC" w:rsidRPr="00356FFD" w:rsidRDefault="00B179EC" w:rsidP="00303986">
      <w:pPr>
        <w:pStyle w:val="12"/>
        <w:numPr>
          <w:ilvl w:val="0"/>
          <w:numId w:val="39"/>
        </w:numPr>
        <w:shd w:val="clear" w:color="auto" w:fill="FFFFFF"/>
        <w:contextualSpacing/>
        <w:rPr>
          <w:rFonts w:ascii="Times New Roman"/>
          <w:sz w:val="24"/>
          <w:szCs w:val="24"/>
        </w:rPr>
      </w:pPr>
      <w:r w:rsidRPr="00356FFD">
        <w:rPr>
          <w:rFonts w:ascii="Times New Roman"/>
          <w:sz w:val="24"/>
          <w:szCs w:val="24"/>
        </w:rPr>
        <w:t>участие в работе сайта школы.</w:t>
      </w:r>
    </w:p>
    <w:p w:rsidR="00CD0A60" w:rsidRPr="00356FFD" w:rsidRDefault="00025F25" w:rsidP="00303986">
      <w:pPr>
        <w:pStyle w:val="12"/>
        <w:shd w:val="clear" w:color="auto" w:fill="FFFFFF"/>
        <w:ind w:left="0"/>
        <w:contextualSpacing/>
        <w:rPr>
          <w:rFonts w:ascii="Times New Roman"/>
          <w:sz w:val="24"/>
          <w:szCs w:val="24"/>
          <w:shd w:val="clear" w:color="auto" w:fill="FFFFFF"/>
        </w:rPr>
      </w:pPr>
      <w:r w:rsidRPr="00356FFD">
        <w:rPr>
          <w:rFonts w:ascii="Times New Roman"/>
          <w:sz w:val="24"/>
          <w:szCs w:val="24"/>
          <w:shd w:val="clear" w:color="auto" w:fill="FFFFFF"/>
        </w:rPr>
        <w:tab/>
      </w:r>
    </w:p>
    <w:p w:rsidR="003767D2" w:rsidRPr="00356FFD" w:rsidRDefault="00867AF5" w:rsidP="00303986">
      <w:pPr>
        <w:wordWrap/>
        <w:ind w:firstLine="360"/>
        <w:rPr>
          <w:b/>
          <w:sz w:val="24"/>
          <w:lang w:val="ru-RU"/>
        </w:rPr>
      </w:pPr>
      <w:bookmarkStart w:id="9" w:name="_Toc81304371"/>
      <w:r w:rsidRPr="00356FFD">
        <w:rPr>
          <w:b/>
          <w:iCs/>
          <w:color w:val="000000"/>
          <w:w w:val="0"/>
          <w:sz w:val="24"/>
          <w:lang w:val="ru-RU"/>
        </w:rPr>
        <w:t xml:space="preserve">2.5.15. </w:t>
      </w:r>
      <w:r w:rsidR="003767D2" w:rsidRPr="00356FFD">
        <w:rPr>
          <w:b/>
          <w:w w:val="0"/>
          <w:sz w:val="24"/>
          <w:lang w:val="ru-RU"/>
        </w:rPr>
        <w:t xml:space="preserve">Модуль </w:t>
      </w:r>
      <w:r w:rsidR="003767D2" w:rsidRPr="00356FFD">
        <w:rPr>
          <w:b/>
          <w:sz w:val="24"/>
          <w:lang w:val="ru-RU"/>
        </w:rPr>
        <w:t xml:space="preserve">«Школьный спортивный клуб» </w:t>
      </w:r>
    </w:p>
    <w:p w:rsidR="003767D2" w:rsidRPr="00356FFD" w:rsidRDefault="003767D2" w:rsidP="00303986">
      <w:pPr>
        <w:widowControl/>
        <w:shd w:val="clear" w:color="auto" w:fill="FFFFFF"/>
        <w:wordWrap/>
        <w:autoSpaceDE/>
        <w:autoSpaceDN/>
        <w:ind w:firstLine="36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Модуль включает в себя знания, установки, личностные ориентиры и нормы поведения, обеспечивающие сохранение и укрепление физического и психического здоровья учащихся всех возрастов. Модуль включает комплекс мероприятий по формированию культуры здоровья обучающихся, способствующая познавательному и эмоциональному развитию ребенка, развитию интереса к физической культуре и спорту, пропаганде здорового подвижного образа жизни и пропаганду физкультурно-спортивного комплекса «Готов к труду и обороне» (ГТО).</w:t>
      </w:r>
    </w:p>
    <w:p w:rsidR="003767D2" w:rsidRPr="00356FFD" w:rsidRDefault="003767D2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Модуль призван сформировать представления: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о факторах, оказывающих влияние на здоровье;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о правильном (здоровом) питании и его режиме, полезных продуктах;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рациональной организации режима дня, учёбы и отдыха;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двигательной активности;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причинах возникновения зависимостей от табака, алкоголя и других психоактивных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веществ, их пагубном влиянии на здоровье; основных компонентах культуры здоровья и здорового образа жизни;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влиянии эмоционального состояния на здоровье и общее благополучие;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представлений о собственном теле, возможностях и ограничениях его физических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функций, возможностях компенсации;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умения следить за своим физическим состоянием;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осознанному выбору модели поведения, позволяющей сохранять и укреплять здоровье;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формирование системы привычек по физической тренировке тела;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развитие системы профилактических умений по охране здоровья;</w:t>
      </w:r>
    </w:p>
    <w:p w:rsidR="003767D2" w:rsidRPr="00356FFD" w:rsidRDefault="003767D2" w:rsidP="00303986">
      <w:pPr>
        <w:pStyle w:val="a3"/>
        <w:numPr>
          <w:ilvl w:val="0"/>
          <w:numId w:val="41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воспитание привычки к здоровому образу жизни.</w:t>
      </w:r>
    </w:p>
    <w:p w:rsidR="003767D2" w:rsidRPr="00356FFD" w:rsidRDefault="003767D2" w:rsidP="00303986">
      <w:pPr>
        <w:widowControl/>
        <w:shd w:val="clear" w:color="auto" w:fill="FFFFFF"/>
        <w:wordWrap/>
        <w:autoSpaceDE/>
        <w:autoSpaceDN/>
        <w:ind w:firstLine="72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Ключевые мероприятия: уроки физической культуры, школьная спартакиада «Осенний марафон» (праздничное открытие, спортивный праздник, старт спортивных мероприятий в учебном году); уроки спорта, спортивные соревнования, классные часы по «ОЗОЖ», сдача нормативов ФСК «ГТО», участие в городских соревнованиях, работа сети</w:t>
      </w:r>
    </w:p>
    <w:p w:rsidR="003767D2" w:rsidRPr="00356FFD" w:rsidRDefault="003767D2" w:rsidP="00E04259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спортивных кружков и секций в школе в ра</w:t>
      </w:r>
      <w:r w:rsidR="00E04259" w:rsidRPr="00356FFD">
        <w:rPr>
          <w:color w:val="000000"/>
          <w:kern w:val="0"/>
          <w:sz w:val="24"/>
          <w:lang w:val="ru-RU" w:eastAsia="ru-RU"/>
        </w:rPr>
        <w:t>мках внеурочной деятельности.</w:t>
      </w:r>
    </w:p>
    <w:p w:rsidR="003767D2" w:rsidRPr="00356FFD" w:rsidRDefault="00867AF5" w:rsidP="00303986">
      <w:pPr>
        <w:wordWrap/>
        <w:ind w:firstLine="800"/>
        <w:rPr>
          <w:b/>
          <w:sz w:val="24"/>
          <w:lang w:val="ru-RU"/>
        </w:rPr>
      </w:pPr>
      <w:r w:rsidRPr="00356FFD">
        <w:rPr>
          <w:b/>
          <w:iCs/>
          <w:color w:val="000000"/>
          <w:w w:val="0"/>
          <w:sz w:val="24"/>
          <w:lang w:val="ru-RU"/>
        </w:rPr>
        <w:t>2.5.16</w:t>
      </w:r>
      <w:r w:rsidR="003767D2" w:rsidRPr="00356FFD">
        <w:rPr>
          <w:b/>
          <w:w w:val="0"/>
          <w:sz w:val="24"/>
          <w:lang w:val="ru-RU"/>
        </w:rPr>
        <w:t xml:space="preserve">. Модуль </w:t>
      </w:r>
      <w:r w:rsidR="003767D2" w:rsidRPr="00356FFD">
        <w:rPr>
          <w:b/>
          <w:sz w:val="24"/>
          <w:lang w:val="ru-RU"/>
        </w:rPr>
        <w:t xml:space="preserve">«Школьный театр» </w:t>
      </w:r>
    </w:p>
    <w:p w:rsidR="003767D2" w:rsidRPr="00356FFD" w:rsidRDefault="003767D2" w:rsidP="00303986">
      <w:pPr>
        <w:shd w:val="clear" w:color="auto" w:fill="FFFFFF"/>
        <w:wordWrap/>
        <w:ind w:firstLine="567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Школьное театральное движение основано на применении театральной педагогики и хорошо развитой системе музыкально-эстетического воспитания обучающихся в школе. Имеющиеся ресурсы творческих, профессиональных педагогов, активных и талантливых детей и любящих родителей дают возможность создать в школе интересную насыщенную</w:t>
      </w:r>
      <w:r w:rsidR="00867AF5" w:rsidRPr="00356FFD">
        <w:rPr>
          <w:color w:val="000000"/>
          <w:kern w:val="0"/>
          <w:sz w:val="24"/>
          <w:lang w:val="ru-RU" w:eastAsia="ru-RU"/>
        </w:rPr>
        <w:t xml:space="preserve"> </w:t>
      </w:r>
      <w:r w:rsidRPr="00356FFD">
        <w:rPr>
          <w:color w:val="000000"/>
          <w:kern w:val="0"/>
          <w:sz w:val="24"/>
          <w:lang w:val="ru-RU" w:eastAsia="ru-RU"/>
        </w:rPr>
        <w:t>жизнь, состоящую из многочисленных концертов, капустников, театральных постановок, праздничных</w:t>
      </w:r>
      <w:r w:rsidR="00867AF5" w:rsidRPr="00356FFD">
        <w:rPr>
          <w:color w:val="000000"/>
          <w:kern w:val="0"/>
          <w:sz w:val="24"/>
          <w:lang w:val="ru-RU" w:eastAsia="ru-RU"/>
        </w:rPr>
        <w:t xml:space="preserve"> </w:t>
      </w:r>
      <w:r w:rsidRPr="00356FFD">
        <w:rPr>
          <w:color w:val="000000"/>
          <w:kern w:val="0"/>
          <w:sz w:val="24"/>
          <w:lang w:val="ru-RU" w:eastAsia="ru-RU"/>
        </w:rPr>
        <w:t>мероприятий и массовых праздников высокого уровня подготовки и качества проведения.</w:t>
      </w:r>
    </w:p>
    <w:p w:rsidR="003767D2" w:rsidRPr="00356FFD" w:rsidRDefault="003767D2" w:rsidP="00303986">
      <w:pPr>
        <w:widowControl/>
        <w:shd w:val="clear" w:color="auto" w:fill="FFFFFF"/>
        <w:wordWrap/>
        <w:autoSpaceDE/>
        <w:autoSpaceDN/>
        <w:ind w:firstLine="567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Театральное движение может быть и уроком и увлекательной игрой, средством погружения в другую эпоху и открытием неизвестных граней современности. Он помогает усваивать в практике диалога нравственные и научные истины, учит быть самим собой и «другим», перевоплощаться в героя и проживать множество жизней, духовных коллизий, драматических испытаний характера.</w:t>
      </w:r>
    </w:p>
    <w:p w:rsidR="003767D2" w:rsidRPr="00356FFD" w:rsidRDefault="003767D2" w:rsidP="00303986">
      <w:pPr>
        <w:widowControl/>
        <w:shd w:val="clear" w:color="auto" w:fill="FFFFFF"/>
        <w:wordWrap/>
        <w:autoSpaceDE/>
        <w:autoSpaceDN/>
        <w:ind w:firstLine="567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Иными словами, театральная деятельность — путь ребенка в общечеловеческую культуру, к нравственным ценностям своего народа.</w:t>
      </w:r>
    </w:p>
    <w:p w:rsidR="003767D2" w:rsidRPr="00356FFD" w:rsidRDefault="003767D2" w:rsidP="00303986">
      <w:pPr>
        <w:wordWrap/>
        <w:ind w:firstLine="360"/>
        <w:rPr>
          <w:b/>
          <w:sz w:val="24"/>
          <w:lang w:val="ru-RU"/>
        </w:rPr>
      </w:pPr>
    </w:p>
    <w:p w:rsidR="00314448" w:rsidRPr="00356FFD" w:rsidRDefault="00867AF5" w:rsidP="00303986">
      <w:pPr>
        <w:pStyle w:val="1"/>
        <w:wordWrap/>
        <w:spacing w:before="0" w:after="0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 xml:space="preserve">РАЗДЕЛ </w:t>
      </w:r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</w:rPr>
        <w:t>III</w:t>
      </w:r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ОРГАНИЗАЦИЯ ВОСПИТАТЕЛЬНОЙ ДЕЯТЕЛЬНОСТИ</w:t>
      </w:r>
      <w:bookmarkEnd w:id="9"/>
    </w:p>
    <w:p w:rsidR="00644D7D" w:rsidRPr="00356FFD" w:rsidRDefault="00644D7D" w:rsidP="00303986">
      <w:pPr>
        <w:pStyle w:val="1"/>
        <w:wordWrap/>
        <w:spacing w:before="0" w:after="0"/>
        <w:ind w:firstLine="709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10" w:name="_Toc81304372"/>
    </w:p>
    <w:p w:rsidR="00314448" w:rsidRPr="00356FFD" w:rsidRDefault="00314448" w:rsidP="00303986">
      <w:pPr>
        <w:pStyle w:val="1"/>
        <w:wordWrap/>
        <w:spacing w:before="0" w:after="0"/>
        <w:ind w:firstLine="709"/>
        <w:rPr>
          <w:rFonts w:ascii="Times New Roman" w:hAnsi="Times New Roman" w:cs="Times New Roman"/>
          <w:bCs w:val="0"/>
          <w:strike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Общие требования к условиям реализации Программы</w:t>
      </w:r>
      <w:bookmarkEnd w:id="10"/>
    </w:p>
    <w:p w:rsidR="00314448" w:rsidRPr="00356FFD" w:rsidRDefault="00314448" w:rsidP="00303986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356FFD">
        <w:rPr>
          <w:bCs/>
          <w:color w:val="000000"/>
          <w:w w:val="0"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314448" w:rsidRPr="00356FFD" w:rsidRDefault="00314448" w:rsidP="00303986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356FFD">
        <w:rPr>
          <w:bCs/>
          <w:color w:val="000000"/>
          <w:w w:val="0"/>
          <w:sz w:val="24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314448" w:rsidRPr="00356FFD" w:rsidRDefault="00314448" w:rsidP="00303986">
      <w:pPr>
        <w:numPr>
          <w:ilvl w:val="0"/>
          <w:numId w:val="5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356FFD">
        <w:rPr>
          <w:bCs/>
          <w:color w:val="000000"/>
          <w:w w:val="0"/>
          <w:sz w:val="24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314448" w:rsidRPr="00356FFD" w:rsidRDefault="00314448" w:rsidP="00303986">
      <w:pPr>
        <w:numPr>
          <w:ilvl w:val="0"/>
          <w:numId w:val="5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356FFD">
        <w:rPr>
          <w:bCs/>
          <w:color w:val="000000"/>
          <w:w w:val="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314448" w:rsidRPr="00356FFD" w:rsidRDefault="00314448" w:rsidP="00303986">
      <w:pPr>
        <w:numPr>
          <w:ilvl w:val="0"/>
          <w:numId w:val="5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356FFD">
        <w:rPr>
          <w:bCs/>
          <w:color w:val="000000"/>
          <w:w w:val="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314448" w:rsidRPr="00356FFD" w:rsidRDefault="00314448" w:rsidP="00303986">
      <w:pPr>
        <w:numPr>
          <w:ilvl w:val="0"/>
          <w:numId w:val="5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356FFD">
        <w:rPr>
          <w:bCs/>
          <w:color w:val="000000"/>
          <w:w w:val="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14448" w:rsidRPr="00356FFD" w:rsidRDefault="00314448" w:rsidP="00303986">
      <w:pPr>
        <w:tabs>
          <w:tab w:val="left" w:pos="851"/>
        </w:tabs>
        <w:wordWrap/>
        <w:rPr>
          <w:bCs/>
          <w:color w:val="000000"/>
          <w:w w:val="0"/>
          <w:sz w:val="24"/>
          <w:lang w:val="ru-RU"/>
        </w:rPr>
      </w:pPr>
    </w:p>
    <w:p w:rsidR="009D1D25" w:rsidRPr="00356FFD" w:rsidRDefault="00C50DBB" w:rsidP="00303986">
      <w:pPr>
        <w:pStyle w:val="1"/>
        <w:wordWrap/>
        <w:spacing w:before="0" w:after="0"/>
        <w:ind w:firstLine="709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11" w:name="_Toc81304375"/>
      <w:bookmarkStart w:id="12" w:name="_Toc81304376"/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3.1</w:t>
      </w:r>
      <w:r w:rsidR="009D1D25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Кадровое обеспечение воспитательного процесса</w:t>
      </w:r>
      <w:bookmarkEnd w:id="11"/>
    </w:p>
    <w:p w:rsidR="00247593" w:rsidRPr="00356FFD" w:rsidRDefault="00247593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 xml:space="preserve">Педагог  являет собой </w:t>
      </w:r>
      <w:r w:rsidR="00867AF5" w:rsidRPr="00356FFD">
        <w:rPr>
          <w:sz w:val="24"/>
          <w:lang w:val="ru-RU"/>
        </w:rPr>
        <w:t xml:space="preserve">всегда главный для обучающихся </w:t>
      </w:r>
      <w:r w:rsidRPr="00356FFD">
        <w:rPr>
          <w:sz w:val="24"/>
          <w:lang w:val="ru-RU"/>
        </w:rPr>
        <w:t>пример нравственного и гражданского личностного поведения.</w:t>
      </w:r>
      <w:r w:rsidR="006A4C91" w:rsidRPr="00356FFD">
        <w:rPr>
          <w:sz w:val="24"/>
          <w:lang w:val="ru-RU"/>
        </w:rPr>
        <w:t xml:space="preserve">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743F78" w:rsidRPr="00356FFD" w:rsidRDefault="00743F78" w:rsidP="00E04259">
      <w:pPr>
        <w:widowControl/>
        <w:shd w:val="clear" w:color="auto" w:fill="FFFFFF"/>
        <w:wordWrap/>
        <w:autoSpaceDE/>
        <w:autoSpaceDN/>
        <w:ind w:firstLine="80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 xml:space="preserve">Общая численность </w:t>
      </w:r>
      <w:r w:rsidR="00E04259" w:rsidRPr="00356FFD">
        <w:rPr>
          <w:color w:val="000000"/>
          <w:kern w:val="0"/>
          <w:sz w:val="24"/>
          <w:lang w:val="ru-RU" w:eastAsia="ru-RU"/>
        </w:rPr>
        <w:t>педагогических работников в МКОУ СОШ с.Каринка –  15</w:t>
      </w:r>
      <w:r w:rsidRPr="00356FFD">
        <w:rPr>
          <w:color w:val="000000"/>
          <w:kern w:val="0"/>
          <w:sz w:val="24"/>
          <w:lang w:val="ru-RU" w:eastAsia="ru-RU"/>
        </w:rPr>
        <w:t xml:space="preserve"> человек. </w:t>
      </w:r>
    </w:p>
    <w:p w:rsidR="006A4C91" w:rsidRPr="00356FFD" w:rsidRDefault="00867AF5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</w:r>
      <w:r w:rsidR="00247593" w:rsidRPr="00356FFD">
        <w:rPr>
          <w:sz w:val="24"/>
          <w:lang w:val="ru-RU"/>
        </w:rPr>
        <w:t>Совершенствование подготовки и повышения квалификации кадров по вопросам воспитания детей и молодежи, один из главных вопросов в реализации рабочей программы воспитания.  Мероприятия по подготовке кадров</w:t>
      </w:r>
      <w:r w:rsidR="006A4C91" w:rsidRPr="00356FFD">
        <w:rPr>
          <w:sz w:val="24"/>
          <w:lang w:val="ru-RU"/>
        </w:rPr>
        <w:t>:</w:t>
      </w:r>
      <w:r w:rsidR="00247593" w:rsidRPr="00356FFD">
        <w:rPr>
          <w:sz w:val="24"/>
          <w:lang w:val="ru-RU"/>
        </w:rPr>
        <w:t xml:space="preserve"> </w:t>
      </w:r>
    </w:p>
    <w:p w:rsidR="006A4C91" w:rsidRPr="00356FFD" w:rsidRDefault="006A4C91" w:rsidP="00303986">
      <w:pPr>
        <w:pStyle w:val="a3"/>
        <w:numPr>
          <w:ilvl w:val="0"/>
          <w:numId w:val="42"/>
        </w:numPr>
        <w:tabs>
          <w:tab w:val="left" w:pos="3450"/>
        </w:tabs>
        <w:jc w:val="left"/>
        <w:rPr>
          <w:rFonts w:ascii="Times New Roman"/>
          <w:color w:val="000000"/>
          <w:sz w:val="24"/>
          <w:szCs w:val="24"/>
          <w:lang w:val="ru-RU"/>
        </w:rPr>
      </w:pPr>
      <w:r w:rsidRPr="00356FFD">
        <w:rPr>
          <w:rFonts w:ascii="Times New Roman"/>
          <w:color w:val="000000"/>
          <w:sz w:val="24"/>
          <w:szCs w:val="24"/>
          <w:lang w:val="ru-RU"/>
        </w:rPr>
        <w:t>сопровождение молодых педагогических работников, вновь поступивших на работу педагогических работников ( работа школы наставничества)</w:t>
      </w:r>
    </w:p>
    <w:p w:rsidR="006A4C91" w:rsidRPr="00356FFD" w:rsidRDefault="006A4C91" w:rsidP="00303986">
      <w:pPr>
        <w:pStyle w:val="a3"/>
        <w:numPr>
          <w:ilvl w:val="0"/>
          <w:numId w:val="42"/>
        </w:numPr>
        <w:tabs>
          <w:tab w:val="left" w:pos="3450"/>
        </w:tabs>
        <w:jc w:val="left"/>
        <w:rPr>
          <w:rFonts w:ascii="Times New Roman"/>
          <w:color w:val="000000"/>
          <w:sz w:val="24"/>
          <w:szCs w:val="24"/>
          <w:lang w:val="ru-RU"/>
        </w:rPr>
      </w:pPr>
      <w:r w:rsidRPr="00356FFD">
        <w:rPr>
          <w:rFonts w:ascii="Times New Roman"/>
          <w:color w:val="000000"/>
          <w:sz w:val="24"/>
          <w:szCs w:val="24"/>
          <w:lang w:val="ru-RU"/>
        </w:rPr>
        <w:t>индивидуальная работа с педагогическими работниками по запросам ( в том числе и по вопросам классного руководства)</w:t>
      </w:r>
    </w:p>
    <w:p w:rsidR="006A4C91" w:rsidRPr="00356FFD" w:rsidRDefault="006A4C91" w:rsidP="00303986">
      <w:pPr>
        <w:pStyle w:val="a3"/>
        <w:numPr>
          <w:ilvl w:val="0"/>
          <w:numId w:val="42"/>
        </w:numPr>
        <w:tabs>
          <w:tab w:val="left" w:pos="3450"/>
        </w:tabs>
        <w:jc w:val="left"/>
        <w:rPr>
          <w:rFonts w:ascii="Times New Roman"/>
          <w:color w:val="000000"/>
          <w:sz w:val="24"/>
          <w:szCs w:val="24"/>
          <w:lang w:val="ru-RU"/>
        </w:rPr>
      </w:pPr>
      <w:r w:rsidRPr="00356FFD">
        <w:rPr>
          <w:rFonts w:ascii="Times New Roman"/>
          <w:color w:val="000000"/>
          <w:sz w:val="24"/>
          <w:szCs w:val="24"/>
          <w:lang w:val="ru-RU"/>
        </w:rPr>
        <w:t>контроль оформления учебно-педагогической документации</w:t>
      </w:r>
    </w:p>
    <w:p w:rsidR="00247593" w:rsidRPr="00356FFD" w:rsidRDefault="006A4C91" w:rsidP="00303986">
      <w:pPr>
        <w:pStyle w:val="a3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п</w:t>
      </w:r>
      <w:r w:rsidR="00247593" w:rsidRPr="00356FFD">
        <w:rPr>
          <w:rFonts w:ascii="Times New Roman"/>
          <w:sz w:val="24"/>
          <w:szCs w:val="24"/>
          <w:lang w:val="ru-RU"/>
        </w:rPr>
        <w:t xml:space="preserve">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47593" w:rsidRPr="00356FFD" w:rsidRDefault="006A4C91" w:rsidP="00303986">
      <w:pPr>
        <w:pStyle w:val="a3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у</w:t>
      </w:r>
      <w:r w:rsidR="00247593" w:rsidRPr="00356FFD">
        <w:rPr>
          <w:rFonts w:ascii="Times New Roman"/>
          <w:sz w:val="24"/>
          <w:szCs w:val="24"/>
          <w:lang w:val="ru-RU"/>
        </w:rPr>
        <w:t>частие в постоянно действующих учебных курсах, семинарах по вопросам воспитания;</w:t>
      </w:r>
    </w:p>
    <w:p w:rsidR="00743F78" w:rsidRPr="00356FFD" w:rsidRDefault="00247593" w:rsidP="00303986">
      <w:pPr>
        <w:pStyle w:val="a3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в работе городских и региональных  методических объединений представление опыта работы школы</w:t>
      </w:r>
      <w:r w:rsidR="00743F78" w:rsidRPr="00356FFD">
        <w:rPr>
          <w:rFonts w:ascii="Times New Roman"/>
          <w:sz w:val="24"/>
          <w:szCs w:val="24"/>
          <w:lang w:val="ru-RU"/>
        </w:rPr>
        <w:t>.</w:t>
      </w:r>
    </w:p>
    <w:p w:rsidR="009D1D25" w:rsidRPr="00356FFD" w:rsidRDefault="00247593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</w:r>
      <w:r w:rsidR="009D1D25" w:rsidRPr="00356FFD">
        <w:rPr>
          <w:sz w:val="24"/>
          <w:lang w:val="ru-RU"/>
        </w:rPr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743F78" w:rsidRPr="00356FFD" w:rsidRDefault="00743F78" w:rsidP="00303986">
      <w:pPr>
        <w:pStyle w:val="1"/>
        <w:wordWrap/>
        <w:spacing w:before="0" w:after="0"/>
        <w:ind w:firstLine="800"/>
        <w:jc w:val="left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</w:p>
    <w:p w:rsidR="005D3D60" w:rsidRPr="00356FFD" w:rsidRDefault="00C50DBB" w:rsidP="00303986">
      <w:pPr>
        <w:pStyle w:val="1"/>
        <w:wordWrap/>
        <w:spacing w:before="0" w:after="0"/>
        <w:ind w:firstLine="800"/>
        <w:jc w:val="left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3.2</w:t>
      </w:r>
      <w:r w:rsidR="005D3D60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Нормативно-методическое  обеспечение</w:t>
      </w:r>
      <w:bookmarkEnd w:id="12"/>
    </w:p>
    <w:p w:rsidR="00743F78" w:rsidRPr="00356FFD" w:rsidRDefault="00743F78" w:rsidP="00303986">
      <w:pPr>
        <w:widowControl/>
        <w:shd w:val="clear" w:color="auto" w:fill="FFFFFF"/>
        <w:wordWrap/>
        <w:autoSpaceDE/>
        <w:autoSpaceDN/>
        <w:ind w:firstLine="80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 xml:space="preserve">Управление качеством воспитательной деятельности в </w:t>
      </w:r>
      <w:r w:rsidR="00E04259" w:rsidRPr="00356FFD">
        <w:rPr>
          <w:color w:val="000000"/>
          <w:kern w:val="0"/>
          <w:sz w:val="24"/>
          <w:lang w:val="ru-RU" w:eastAsia="ru-RU"/>
        </w:rPr>
        <w:t xml:space="preserve">МКОУ СОШ с.Каринка </w:t>
      </w:r>
      <w:r w:rsidRPr="00356FFD">
        <w:rPr>
          <w:color w:val="000000"/>
          <w:kern w:val="0"/>
          <w:sz w:val="24"/>
          <w:lang w:val="ru-RU" w:eastAsia="ru-RU"/>
        </w:rPr>
        <w:t>связывается, прежде</w:t>
      </w:r>
      <w:r w:rsidR="00B277DA" w:rsidRPr="00356FFD">
        <w:rPr>
          <w:color w:val="000000"/>
          <w:kern w:val="0"/>
          <w:sz w:val="24"/>
          <w:lang w:val="ru-RU" w:eastAsia="ru-RU"/>
        </w:rPr>
        <w:t xml:space="preserve"> </w:t>
      </w:r>
      <w:r w:rsidRPr="00356FFD">
        <w:rPr>
          <w:color w:val="000000"/>
          <w:kern w:val="0"/>
          <w:sz w:val="24"/>
          <w:lang w:val="ru-RU" w:eastAsia="ru-RU"/>
        </w:rPr>
        <w:t>всего, с качеством ее нормативно-правового обеспечения:</w:t>
      </w:r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Положение о классном руководстве.</w:t>
      </w:r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 xml:space="preserve">Положение о </w:t>
      </w:r>
      <w:hyperlink r:id="rId9" w:history="1">
        <w:r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 xml:space="preserve">школьной службе примирения в </w:t>
        </w:r>
      </w:hyperlink>
      <w:r w:rsidR="00E04259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МКОУ СОШ с.Каринка</w:t>
      </w: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.</w:t>
      </w:r>
      <w:r w:rsidRPr="00356FFD">
        <w:rPr>
          <w:rFonts w:ascii="Times New Roman"/>
          <w:color w:val="000000" w:themeColor="text1"/>
          <w:sz w:val="24"/>
          <w:szCs w:val="24"/>
        </w:rPr>
        <w:t> </w:t>
      </w:r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</w:t>
      </w:r>
      <w:r w:rsidR="00E04259" w:rsidRPr="00356FFD">
        <w:rPr>
          <w:rFonts w:ascii="Times New Roman"/>
          <w:color w:val="000000" w:themeColor="text1"/>
          <w:sz w:val="24"/>
          <w:szCs w:val="24"/>
          <w:lang w:val="ru-RU"/>
        </w:rPr>
        <w:t xml:space="preserve"> </w:t>
      </w:r>
      <w:r w:rsidR="00E04259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МКОУ СОШ с.Каринка</w:t>
      </w: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.</w:t>
      </w:r>
    </w:p>
    <w:p w:rsidR="00B277DA" w:rsidRPr="00356FFD" w:rsidRDefault="006321AD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hyperlink r:id="rId10" w:history="1"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Положение о наставничестве</w:t>
        </w:r>
      </w:hyperlink>
      <w:r w:rsidR="00B277DA" w:rsidRPr="00356FFD">
        <w:rPr>
          <w:rFonts w:ascii="Times New Roman"/>
          <w:color w:val="000000" w:themeColor="text1"/>
          <w:sz w:val="24"/>
          <w:szCs w:val="24"/>
          <w:lang w:val="ru-RU"/>
        </w:rPr>
        <w:t>.</w:t>
      </w:r>
    </w:p>
    <w:p w:rsidR="00B277DA" w:rsidRPr="00356FFD" w:rsidRDefault="006321AD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hyperlink r:id="rId11" w:history="1"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Положение о дежурстве в образовательном учреждении.</w:t>
        </w:r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</w:rPr>
          <w:t> </w:t>
        </w:r>
      </w:hyperlink>
    </w:p>
    <w:p w:rsidR="00B277DA" w:rsidRPr="00356FFD" w:rsidRDefault="006321AD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hyperlink r:id="rId12" w:history="1"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Положение о внеурочной деятельности.</w:t>
        </w:r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</w:rPr>
          <w:t> </w:t>
        </w:r>
      </w:hyperlink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Положение о школьной одежде и внешнем виде обучающихся.</w:t>
      </w:r>
    </w:p>
    <w:p w:rsidR="00B277DA" w:rsidRPr="00356FFD" w:rsidRDefault="006321AD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hyperlink r:id="rId13" w:history="1"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Положение о деятельности психолого-медико-</w:t>
        </w:r>
        <w:r w:rsidR="00E04259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 xml:space="preserve">педагогического консилиума </w:t>
        </w:r>
        <w:r w:rsidR="00FE5131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МКОУ СОШ с.Каринка Кирово-Чепецкого района</w:t>
        </w:r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 xml:space="preserve"> </w:t>
        </w:r>
        <w:r w:rsidR="00FE5131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 xml:space="preserve">Кировской </w:t>
        </w:r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области</w:t>
        </w:r>
      </w:hyperlink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Положение о внеурочной деятельности обучающ</w:t>
      </w:r>
      <w:r w:rsidR="00FE5131" w:rsidRPr="00356FFD">
        <w:rPr>
          <w:rFonts w:ascii="Times New Roman"/>
          <w:color w:val="000000" w:themeColor="text1"/>
          <w:sz w:val="24"/>
          <w:szCs w:val="24"/>
          <w:lang w:val="ru-RU"/>
        </w:rPr>
        <w:t xml:space="preserve">ихся </w:t>
      </w:r>
      <w:r w:rsidR="00FE5131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МКОУ СОШ с.Каринка</w:t>
      </w:r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>Положение о школьном ученическом самоуправлении.</w:t>
      </w:r>
    </w:p>
    <w:p w:rsidR="00B277DA" w:rsidRPr="00356FFD" w:rsidRDefault="00B277DA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r w:rsidRPr="00356FFD">
        <w:rPr>
          <w:rFonts w:ascii="Times New Roman"/>
          <w:color w:val="000000" w:themeColor="text1"/>
          <w:sz w:val="24"/>
          <w:szCs w:val="24"/>
          <w:lang w:val="ru-RU"/>
        </w:rPr>
        <w:t xml:space="preserve">Правила внутреннего распорядка для обучающихся </w:t>
      </w:r>
      <w:r w:rsidR="00FE5131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МКОУ СОШ с.Каринка</w:t>
      </w:r>
    </w:p>
    <w:p w:rsidR="00B277DA" w:rsidRPr="00356FFD" w:rsidRDefault="006321AD" w:rsidP="00303986">
      <w:pPr>
        <w:pStyle w:val="a3"/>
        <w:numPr>
          <w:ilvl w:val="0"/>
          <w:numId w:val="43"/>
        </w:numPr>
        <w:rPr>
          <w:rFonts w:ascii="Times New Roman"/>
          <w:color w:val="000000" w:themeColor="text1"/>
          <w:sz w:val="24"/>
          <w:szCs w:val="24"/>
          <w:lang w:val="ru-RU"/>
        </w:rPr>
      </w:pPr>
      <w:hyperlink r:id="rId14" w:history="1">
        <w:r w:rsidR="00B277DA" w:rsidRPr="00356FFD">
          <w:rPr>
            <w:rStyle w:val="afc"/>
            <w:rFonts w:ascii="Times New Roman"/>
            <w:color w:val="000000" w:themeColor="text1"/>
            <w:sz w:val="24"/>
            <w:szCs w:val="24"/>
            <w:u w:val="none"/>
            <w:lang w:val="ru-RU"/>
          </w:rPr>
          <w:t>Положение об организации и порядке ведения учета обучающихся и семей, находящихся в социально-опасном положении</w:t>
        </w:r>
      </w:hyperlink>
      <w:r w:rsidR="00B277DA" w:rsidRPr="00356FFD">
        <w:rPr>
          <w:rFonts w:ascii="Times New Roman"/>
          <w:color w:val="000000" w:themeColor="text1"/>
          <w:sz w:val="24"/>
          <w:szCs w:val="24"/>
          <w:lang w:val="ru-RU"/>
        </w:rPr>
        <w:t>.</w:t>
      </w:r>
    </w:p>
    <w:p w:rsidR="008166EC" w:rsidRPr="00356FFD" w:rsidRDefault="008166EC" w:rsidP="00303986">
      <w:pPr>
        <w:shd w:val="clear" w:color="auto" w:fill="FFFFFF"/>
        <w:wordWrap/>
        <w:ind w:firstLine="36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Перечень локал</w:t>
      </w:r>
      <w:r w:rsidR="00FE5131" w:rsidRPr="00356FFD">
        <w:rPr>
          <w:color w:val="000000"/>
          <w:kern w:val="0"/>
          <w:sz w:val="24"/>
          <w:lang w:val="ru-RU" w:eastAsia="ru-RU"/>
        </w:rPr>
        <w:t xml:space="preserve">ьных нормативных документов МКОУ СОШ с.Каринка </w:t>
      </w:r>
      <w:r w:rsidRPr="00356FFD">
        <w:rPr>
          <w:color w:val="000000"/>
          <w:kern w:val="0"/>
          <w:sz w:val="24"/>
          <w:lang w:val="ru-RU" w:eastAsia="ru-RU"/>
        </w:rPr>
        <w:t>, в которые вносятся изменения в соответствии с рабочей программой воспитания:</w:t>
      </w:r>
    </w:p>
    <w:p w:rsidR="008166EC" w:rsidRPr="00356FFD" w:rsidRDefault="008166EC" w:rsidP="00303986">
      <w:pPr>
        <w:pStyle w:val="a3"/>
        <w:numPr>
          <w:ilvl w:val="0"/>
          <w:numId w:val="44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программа развития</w:t>
      </w:r>
      <w:r w:rsidR="00FE5131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МКОУ СОШ с.Каринка</w:t>
      </w: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;</w:t>
      </w:r>
    </w:p>
    <w:p w:rsidR="008166EC" w:rsidRPr="00356FFD" w:rsidRDefault="008166EC" w:rsidP="00303986">
      <w:pPr>
        <w:pStyle w:val="a3"/>
        <w:numPr>
          <w:ilvl w:val="0"/>
          <w:numId w:val="44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годовой план работы </w:t>
      </w:r>
      <w:r w:rsidR="00FE5131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МКОУ СОШ с.Каринка</w:t>
      </w: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на учебный год;</w:t>
      </w:r>
    </w:p>
    <w:p w:rsidR="008166EC" w:rsidRPr="00356FFD" w:rsidRDefault="008166EC" w:rsidP="00303986">
      <w:pPr>
        <w:pStyle w:val="a3"/>
        <w:numPr>
          <w:ilvl w:val="0"/>
          <w:numId w:val="44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должностные инструкции педагогов, отвечающих за организацию воспитательной деятельности в </w:t>
      </w:r>
      <w:r w:rsidR="00FE5131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МКОУ СОШ с.Каринка</w:t>
      </w:r>
    </w:p>
    <w:p w:rsidR="008166EC" w:rsidRPr="00356FFD" w:rsidRDefault="009D1D25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Сайт,  на котором будут отражены  реальные ре</w:t>
      </w:r>
      <w:r w:rsidR="008166EC" w:rsidRPr="00356FFD">
        <w:rPr>
          <w:sz w:val="24"/>
          <w:lang w:val="ru-RU"/>
        </w:rPr>
        <w:t xml:space="preserve">зультаты программы воспитания </w:t>
      </w:r>
      <w:r w:rsidR="001D632A" w:rsidRPr="00356FFD">
        <w:rPr>
          <w:sz w:val="24"/>
          <w:lang w:val="ru-RU"/>
        </w:rPr>
        <w:t xml:space="preserve"> </w:t>
      </w:r>
    </w:p>
    <w:p w:rsidR="00356FFD" w:rsidRPr="00356FFD" w:rsidRDefault="00356FFD" w:rsidP="00303986">
      <w:pPr>
        <w:wordWrap/>
        <w:rPr>
          <w:sz w:val="24"/>
          <w:lang w:val="ru-RU"/>
        </w:rPr>
      </w:pPr>
      <w:hyperlink r:id="rId15" w:history="1">
        <w:r w:rsidRPr="00356FFD">
          <w:rPr>
            <w:rStyle w:val="afc"/>
            <w:sz w:val="24"/>
            <w:lang w:val="ru-RU"/>
          </w:rPr>
          <w:t>https://vk.com/public187132015</w:t>
        </w:r>
      </w:hyperlink>
    </w:p>
    <w:p w:rsidR="00356FFD" w:rsidRPr="00356FFD" w:rsidRDefault="00356FFD" w:rsidP="00303986">
      <w:pPr>
        <w:wordWrap/>
        <w:rPr>
          <w:sz w:val="24"/>
          <w:lang w:val="ru-RU"/>
        </w:rPr>
      </w:pPr>
      <w:hyperlink r:id="rId16" w:history="1">
        <w:r w:rsidRPr="00356FFD">
          <w:rPr>
            <w:rStyle w:val="afc"/>
            <w:sz w:val="24"/>
            <w:lang w:val="ru-RU"/>
          </w:rPr>
          <w:t>http://karinka-school.moy.su/index/nasha_shkola/0-4</w:t>
        </w:r>
      </w:hyperlink>
    </w:p>
    <w:p w:rsidR="00356FFD" w:rsidRPr="00356FFD" w:rsidRDefault="00356FFD" w:rsidP="00303986">
      <w:pPr>
        <w:wordWrap/>
        <w:rPr>
          <w:sz w:val="24"/>
          <w:lang w:val="ru-RU"/>
        </w:rPr>
      </w:pP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ind w:firstLine="800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1. Письмо «О внедрении примерной программы воспитания».</w:t>
      </w: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2. Федеральный закон от 31.07.2020 N 304-ФЗ</w:t>
      </w: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3. Воспитание в современной школе от программы к действиям.</w:t>
      </w: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4. Примерная Программа Воспитания 2022.</w:t>
      </w: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5. О проекте «Апробация и внедрение примерной программы».</w:t>
      </w:r>
    </w:p>
    <w:p w:rsidR="008166EC" w:rsidRPr="00356FFD" w:rsidRDefault="008166EC" w:rsidP="00303986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6. 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9D1D25" w:rsidRPr="00356FFD" w:rsidRDefault="009D1D25" w:rsidP="00303986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</w:p>
    <w:p w:rsidR="005D3D60" w:rsidRPr="00356FFD" w:rsidRDefault="00C50DBB" w:rsidP="00303986">
      <w:pPr>
        <w:pStyle w:val="1"/>
        <w:wordWrap/>
        <w:spacing w:before="0" w:after="0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13" w:name="_Toc81304377"/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3.3</w:t>
      </w:r>
      <w:r w:rsidR="005D3D60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Требования к условиям, обеспечивающим достижение планируемых личностных результатов в работе с особыми категориями детей</w:t>
      </w:r>
      <w:bookmarkEnd w:id="13"/>
    </w:p>
    <w:p w:rsidR="00C50DBB" w:rsidRPr="00356FFD" w:rsidRDefault="00C50DBB" w:rsidP="00303986">
      <w:pPr>
        <w:wordWrap/>
        <w:rPr>
          <w:sz w:val="24"/>
          <w:lang w:val="ru-RU"/>
        </w:rPr>
      </w:pPr>
    </w:p>
    <w:p w:rsidR="005D3D60" w:rsidRPr="00356FFD" w:rsidRDefault="00356FFD" w:rsidP="00303986">
      <w:pPr>
        <w:wordWrap/>
        <w:rPr>
          <w:sz w:val="24"/>
          <w:lang w:val="ru-RU"/>
        </w:rPr>
      </w:pPr>
      <w:r w:rsidRPr="00356FFD">
        <w:rPr>
          <w:sz w:val="24"/>
          <w:lang w:val="ru-RU"/>
        </w:rPr>
        <w:tab/>
        <w:t>В настоящее время   в ОУ</w:t>
      </w:r>
      <w:r w:rsidR="00093243" w:rsidRPr="00356FFD">
        <w:rPr>
          <w:sz w:val="24"/>
          <w:lang w:val="ru-RU"/>
        </w:rPr>
        <w:t xml:space="preserve">, получает образование  </w:t>
      </w:r>
      <w:r w:rsidRPr="00356FFD">
        <w:rPr>
          <w:sz w:val="24"/>
          <w:lang w:val="ru-RU"/>
        </w:rPr>
        <w:t>8</w:t>
      </w:r>
      <w:r w:rsidR="00093243" w:rsidRPr="00356FFD">
        <w:rPr>
          <w:sz w:val="24"/>
          <w:lang w:val="ru-RU"/>
        </w:rPr>
        <w:t xml:space="preserve">  детей с </w:t>
      </w:r>
      <w:r w:rsidR="00305126" w:rsidRPr="00356FFD">
        <w:rPr>
          <w:sz w:val="24"/>
          <w:lang w:val="ru-RU"/>
        </w:rPr>
        <w:t xml:space="preserve"> ОВЗ и детей инвалидов </w:t>
      </w:r>
      <w:r w:rsidR="00093243" w:rsidRPr="00356FFD">
        <w:rPr>
          <w:sz w:val="24"/>
          <w:lang w:val="ru-RU"/>
        </w:rPr>
        <w:t xml:space="preserve"> </w:t>
      </w:r>
      <w:r w:rsidR="00305126" w:rsidRPr="00356FFD">
        <w:rPr>
          <w:sz w:val="24"/>
          <w:lang w:val="ru-RU"/>
        </w:rPr>
        <w:t>в</w:t>
      </w:r>
      <w:r w:rsidR="00093243" w:rsidRPr="00356FFD">
        <w:rPr>
          <w:sz w:val="24"/>
          <w:lang w:val="ru-RU"/>
        </w:rPr>
        <w:t xml:space="preserve">о </w:t>
      </w:r>
      <w:r w:rsidR="00305126" w:rsidRPr="00356FFD">
        <w:rPr>
          <w:sz w:val="24"/>
          <w:lang w:val="ru-RU"/>
        </w:rPr>
        <w:t>всех уровнях образования</w:t>
      </w:r>
      <w:r w:rsidR="00093243" w:rsidRPr="00356FFD">
        <w:rPr>
          <w:sz w:val="24"/>
          <w:lang w:val="ru-RU"/>
        </w:rPr>
        <w:t xml:space="preserve">. </w:t>
      </w:r>
      <w:r w:rsidR="00305126" w:rsidRPr="00356FFD">
        <w:rPr>
          <w:color w:val="000000"/>
          <w:w w:val="0"/>
          <w:sz w:val="24"/>
          <w:lang w:val="ru-RU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="00305126" w:rsidRPr="00356FFD">
        <w:rPr>
          <w:sz w:val="24"/>
          <w:lang w:val="ru-RU"/>
        </w:rPr>
        <w:t xml:space="preserve"> </w:t>
      </w:r>
      <w:r w:rsidR="00093243" w:rsidRPr="00356FFD">
        <w:rPr>
          <w:sz w:val="24"/>
          <w:lang w:val="ru-RU"/>
        </w:rPr>
        <w:t>Эти дети находятся под пристальным контролем классных руководителей, и социально-психологической службы.</w:t>
      </w:r>
      <w:r w:rsidR="00305126" w:rsidRPr="00356FFD">
        <w:rPr>
          <w:color w:val="000000"/>
          <w:w w:val="0"/>
          <w:sz w:val="24"/>
          <w:lang w:val="ru-RU"/>
        </w:rPr>
        <w:t xml:space="preserve"> </w:t>
      </w:r>
      <w:r w:rsidR="00305126" w:rsidRPr="00356FFD">
        <w:rPr>
          <w:sz w:val="24"/>
          <w:lang w:val="ru-RU"/>
        </w:rPr>
        <w:t>Они</w:t>
      </w:r>
      <w:r w:rsidR="00093243" w:rsidRPr="00356FFD">
        <w:rPr>
          <w:sz w:val="24"/>
          <w:lang w:val="ru-RU"/>
        </w:rPr>
        <w:t xml:space="preserve"> имеют возможность </w:t>
      </w:r>
      <w:r w:rsidR="00093243" w:rsidRPr="00356FFD">
        <w:rPr>
          <w:color w:val="000000"/>
          <w:w w:val="0"/>
          <w:sz w:val="24"/>
          <w:lang w:val="ru-RU"/>
        </w:rPr>
        <w:t>участвовать в различных формах</w:t>
      </w:r>
      <w:r w:rsidR="005D3D60" w:rsidRPr="00356FFD">
        <w:rPr>
          <w:color w:val="000000"/>
          <w:w w:val="0"/>
          <w:sz w:val="24"/>
          <w:lang w:val="ru-RU"/>
        </w:rPr>
        <w:t xml:space="preserve"> жизни детского сообщества</w:t>
      </w:r>
      <w:r w:rsidR="00093243" w:rsidRPr="00356FFD">
        <w:rPr>
          <w:color w:val="000000"/>
          <w:w w:val="0"/>
          <w:sz w:val="24"/>
          <w:lang w:val="ru-RU"/>
        </w:rPr>
        <w:t>:  в работе  органов</w:t>
      </w:r>
      <w:r w:rsidR="00305126" w:rsidRPr="00356FFD">
        <w:rPr>
          <w:color w:val="000000"/>
          <w:w w:val="0"/>
          <w:sz w:val="24"/>
          <w:lang w:val="ru-RU"/>
        </w:rPr>
        <w:t xml:space="preserve"> самоуправления</w:t>
      </w:r>
      <w:r w:rsidR="00093243" w:rsidRPr="00356FFD">
        <w:rPr>
          <w:color w:val="000000"/>
          <w:w w:val="0"/>
          <w:sz w:val="24"/>
          <w:lang w:val="ru-RU"/>
        </w:rPr>
        <w:t>, волонтерского отряда, участвовать в конкурсных мероприятиях онлайн и офлайн, в школьных праздниках.</w:t>
      </w:r>
      <w:r w:rsidR="00305126" w:rsidRPr="00356FFD">
        <w:rPr>
          <w:color w:val="000000"/>
          <w:w w:val="0"/>
          <w:sz w:val="24"/>
          <w:lang w:val="ru-RU"/>
        </w:rPr>
        <w:t xml:space="preserve">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</w:t>
      </w:r>
      <w:r w:rsidR="005D3D60" w:rsidRPr="00356FFD">
        <w:rPr>
          <w:color w:val="000000"/>
          <w:w w:val="0"/>
          <w:sz w:val="24"/>
          <w:lang w:val="ru-RU"/>
        </w:rPr>
        <w:t>опыт работы в команде, развивает активность и ответственность каждого обучающегося в социальной ситуации его развития.</w:t>
      </w:r>
    </w:p>
    <w:p w:rsidR="005D3D60" w:rsidRPr="00356FFD" w:rsidRDefault="005D3D60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356FFD">
        <w:rPr>
          <w:color w:val="000000"/>
          <w:w w:val="0"/>
          <w:sz w:val="24"/>
          <w:lang w:val="ru-RU"/>
        </w:rPr>
        <w:t>Особыми задачами воспитания обучающихся с ОВЗ являются:</w:t>
      </w:r>
    </w:p>
    <w:p w:rsidR="005D3D60" w:rsidRPr="00356FFD" w:rsidRDefault="005D3D60" w:rsidP="00303986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rPr>
          <w:rFonts w:ascii="Times New Roman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5D3D60" w:rsidRPr="00356FFD" w:rsidRDefault="005D3D60" w:rsidP="00303986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rPr>
          <w:rFonts w:ascii="Times New Roman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D3D60" w:rsidRPr="00356FFD" w:rsidRDefault="005D3D60" w:rsidP="00303986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rPr>
          <w:rFonts w:ascii="Times New Roman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5D3D60" w:rsidRPr="00356FFD" w:rsidRDefault="005D3D60" w:rsidP="00303986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rPr>
          <w:rFonts w:ascii="Times New Roman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 xml:space="preserve">активное привлечение семьи и ближайшего социального окружения к воспитанию обучающихся с ОВЗ; </w:t>
      </w:r>
    </w:p>
    <w:p w:rsidR="005D3D60" w:rsidRPr="00356FFD" w:rsidRDefault="005D3D60" w:rsidP="00303986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rPr>
          <w:rFonts w:ascii="Times New Roman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5D3D60" w:rsidRPr="00356FFD" w:rsidRDefault="005D3D60" w:rsidP="00303986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rPr>
          <w:rFonts w:ascii="Times New Roman"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>индивидуализация в воспитательной работе с обучающимися с ОВЗ.</w:t>
      </w:r>
    </w:p>
    <w:p w:rsidR="00C50DBB" w:rsidRPr="00356FFD" w:rsidRDefault="00C50DBB" w:rsidP="00303986">
      <w:pPr>
        <w:pStyle w:val="a3"/>
        <w:numPr>
          <w:ilvl w:val="0"/>
          <w:numId w:val="45"/>
        </w:numPr>
        <w:tabs>
          <w:tab w:val="left" w:pos="993"/>
        </w:tabs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на личностно-ориентированный подход в организации всех видов детской деятельности.</w:t>
      </w:r>
    </w:p>
    <w:p w:rsidR="005D3D60" w:rsidRPr="00356FFD" w:rsidRDefault="005D3D60" w:rsidP="00303986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5D3D60" w:rsidRPr="00356FFD" w:rsidRDefault="00C50DBB" w:rsidP="00303986">
      <w:pPr>
        <w:pStyle w:val="1"/>
        <w:wordWrap/>
        <w:spacing w:before="0" w:after="0"/>
        <w:ind w:firstLine="567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14" w:name="_Toc81304378"/>
      <w:bookmarkStart w:id="15" w:name="_Hlk77507037"/>
      <w:r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3.4</w:t>
      </w:r>
      <w:r w:rsidR="005D3D60" w:rsidRPr="00356FFD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Система поощрения социальной успешности и проявлений активной жизненной позиции обучающихся</w:t>
      </w:r>
      <w:bookmarkEnd w:id="14"/>
    </w:p>
    <w:p w:rsidR="005D3D60" w:rsidRPr="00356FFD" w:rsidRDefault="005D3D60" w:rsidP="00303986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8299F" w:rsidRPr="00356FFD" w:rsidRDefault="00D8299F" w:rsidP="00303986">
      <w:pPr>
        <w:pStyle w:val="a3"/>
        <w:numPr>
          <w:ilvl w:val="0"/>
          <w:numId w:val="46"/>
        </w:numPr>
        <w:shd w:val="clear" w:color="auto" w:fill="FFFFFF"/>
        <w:rPr>
          <w:rFonts w:ascii="Times New Roman"/>
          <w:color w:val="000000"/>
          <w:sz w:val="24"/>
          <w:szCs w:val="24"/>
          <w:lang w:val="ru-RU"/>
        </w:rPr>
      </w:pPr>
      <w:r w:rsidRPr="00356FFD">
        <w:rPr>
          <w:rFonts w:ascii="Times New Roman"/>
          <w:color w:val="000000"/>
          <w:sz w:val="24"/>
          <w:szCs w:val="24"/>
          <w:lang w:val="ru-RU"/>
        </w:rPr>
        <w:t>публичности, открытости поощрений (информирование</w:t>
      </w:r>
      <w:r w:rsidR="009C7F35" w:rsidRPr="00356FFD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Pr="00356FFD">
        <w:rPr>
          <w:rFonts w:ascii="Times New Roman"/>
          <w:color w:val="000000"/>
          <w:sz w:val="24"/>
          <w:szCs w:val="24"/>
          <w:lang w:val="ru-RU"/>
        </w:rPr>
        <w:t>всех</w:t>
      </w:r>
      <w:r w:rsidR="009C7F35" w:rsidRPr="00356FFD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Pr="00356FFD">
        <w:rPr>
          <w:rFonts w:ascii="Times New Roman"/>
          <w:color w:val="000000"/>
          <w:sz w:val="24"/>
          <w:szCs w:val="24"/>
          <w:lang w:val="ru-RU"/>
        </w:rPr>
        <w:t>обучающихся</w:t>
      </w:r>
      <w:r w:rsidR="009C7F35" w:rsidRPr="00356FFD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Pr="00356FFD">
        <w:rPr>
          <w:rFonts w:ascii="Times New Roman"/>
          <w:color w:val="000000"/>
          <w:sz w:val="24"/>
          <w:szCs w:val="24"/>
          <w:lang w:val="ru-RU"/>
        </w:rPr>
        <w:t>о</w:t>
      </w:r>
      <w:r w:rsidR="009C7F35" w:rsidRPr="00356FFD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Pr="00356FFD">
        <w:rPr>
          <w:rFonts w:ascii="Times New Roman"/>
          <w:color w:val="000000"/>
          <w:sz w:val="24"/>
          <w:szCs w:val="24"/>
          <w:lang w:val="ru-RU"/>
        </w:rPr>
        <w:t>награждении, проведение награждений в присутствии значительного числа обучающихся);</w:t>
      </w:r>
    </w:p>
    <w:p w:rsidR="009C7F35" w:rsidRPr="00356FFD" w:rsidRDefault="009C7F35" w:rsidP="00303986">
      <w:pPr>
        <w:pStyle w:val="a3"/>
        <w:numPr>
          <w:ilvl w:val="0"/>
          <w:numId w:val="46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C7F35" w:rsidRPr="00356FFD" w:rsidRDefault="009C7F35" w:rsidP="00303986">
      <w:pPr>
        <w:pStyle w:val="a3"/>
        <w:numPr>
          <w:ilvl w:val="0"/>
          <w:numId w:val="46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регулировании частоты награждений (недопущение избыточности в поощрениях – недостаточно длительные периоды ожидания, чрезмерно большие группы поощряемых и т.п.);</w:t>
      </w:r>
    </w:p>
    <w:p w:rsidR="009C7F35" w:rsidRPr="00356FFD" w:rsidRDefault="009C7F35" w:rsidP="00303986">
      <w:pPr>
        <w:pStyle w:val="a3"/>
        <w:numPr>
          <w:ilvl w:val="0"/>
          <w:numId w:val="46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AA2DCA" w:rsidRPr="00356FFD" w:rsidRDefault="00AA2DCA" w:rsidP="00303986">
      <w:pPr>
        <w:pStyle w:val="a3"/>
        <w:numPr>
          <w:ilvl w:val="0"/>
          <w:numId w:val="46"/>
        </w:numPr>
        <w:shd w:val="clear" w:color="auto" w:fill="FFFFFF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5D3D60" w:rsidRPr="00356FFD" w:rsidRDefault="005D3D60" w:rsidP="00303986">
      <w:pPr>
        <w:pStyle w:val="a3"/>
        <w:numPr>
          <w:ilvl w:val="0"/>
          <w:numId w:val="46"/>
        </w:numPr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к участию в системе поощрений на всех стадиях</w:t>
      </w:r>
      <w:r w:rsidR="00AA2DCA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привлекаются </w:t>
      </w: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родите</w:t>
      </w:r>
      <w:r w:rsidR="00AA2DCA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ли (законные</w:t>
      </w: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представ</w:t>
      </w:r>
      <w:r w:rsidR="00C50DBB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ители</w:t>
      </w: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5D3D60" w:rsidRPr="00356FFD" w:rsidRDefault="005D3D60" w:rsidP="00303986">
      <w:pPr>
        <w:pStyle w:val="a3"/>
        <w:numPr>
          <w:ilvl w:val="0"/>
          <w:numId w:val="46"/>
        </w:numPr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дифференцированност</w:t>
      </w:r>
      <w:r w:rsidR="00AA2DCA"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ь</w:t>
      </w: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C7F35" w:rsidRPr="00356FFD" w:rsidRDefault="009C7F35" w:rsidP="00303986">
      <w:pPr>
        <w:shd w:val="clear" w:color="auto" w:fill="FFFFFF"/>
        <w:wordWrap/>
        <w:ind w:firstLine="709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портфолио, рейтинги.</w:t>
      </w:r>
    </w:p>
    <w:p w:rsidR="005D3D60" w:rsidRPr="00356FFD" w:rsidRDefault="00AA2DCA" w:rsidP="00303986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 xml:space="preserve">В </w:t>
      </w:r>
      <w:r w:rsidR="00FE5131" w:rsidRPr="00356FFD">
        <w:rPr>
          <w:color w:val="000000"/>
          <w:kern w:val="0"/>
          <w:sz w:val="24"/>
          <w:lang w:val="ru-RU" w:eastAsia="ru-RU"/>
        </w:rPr>
        <w:t xml:space="preserve">МКОУ СОШ с.Каринка </w:t>
      </w:r>
      <w:r w:rsidRPr="00356FFD">
        <w:rPr>
          <w:color w:val="000000"/>
          <w:kern w:val="0"/>
          <w:sz w:val="24"/>
          <w:lang w:val="ru-RU" w:eastAsia="ru-RU"/>
        </w:rPr>
        <w:t>организована деятельность по в</w:t>
      </w:r>
      <w:r w:rsidR="00C50DBB" w:rsidRPr="00356FFD">
        <w:rPr>
          <w:color w:val="000000"/>
          <w:kern w:val="0"/>
          <w:sz w:val="24"/>
          <w:lang w:val="ru-RU" w:eastAsia="ru-RU"/>
        </w:rPr>
        <w:t xml:space="preserve">едение портфолио обучающих. </w:t>
      </w:r>
      <w:r w:rsidR="005D3D60" w:rsidRPr="00356FFD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</w:t>
      </w:r>
      <w:r w:rsidR="00F743A6" w:rsidRPr="00356FFD">
        <w:rPr>
          <w:color w:val="000000"/>
          <w:kern w:val="0"/>
          <w:sz w:val="24"/>
          <w:lang w:val="ru-RU" w:eastAsia="ru-RU"/>
        </w:rPr>
        <w:t xml:space="preserve">дивидуального портфолио ведется портфолио </w:t>
      </w:r>
      <w:r w:rsidR="005D3D60" w:rsidRPr="00356FFD">
        <w:rPr>
          <w:color w:val="000000"/>
          <w:kern w:val="0"/>
          <w:sz w:val="24"/>
          <w:lang w:val="ru-RU" w:eastAsia="ru-RU"/>
        </w:rPr>
        <w:t xml:space="preserve"> класса.</w:t>
      </w:r>
    </w:p>
    <w:p w:rsidR="009C7F35" w:rsidRPr="00356FFD" w:rsidRDefault="009C7F35" w:rsidP="00303986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Рейтинг – размещение обучающихся или групп в последовательности, определяемой их успешностью, достижениями в чем-либо.</w:t>
      </w:r>
    </w:p>
    <w:p w:rsidR="005D3D60" w:rsidRPr="00356FFD" w:rsidRDefault="00F743A6" w:rsidP="00303986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356FFD">
        <w:rPr>
          <w:color w:val="000000"/>
          <w:kern w:val="0"/>
          <w:sz w:val="24"/>
          <w:lang w:val="ru-RU" w:eastAsia="ru-RU"/>
        </w:rPr>
        <w:t>Наиболее успешные об</w:t>
      </w:r>
      <w:r w:rsidR="00C50DBB" w:rsidRPr="00356FFD">
        <w:rPr>
          <w:color w:val="000000"/>
          <w:kern w:val="0"/>
          <w:sz w:val="24"/>
          <w:lang w:val="ru-RU" w:eastAsia="ru-RU"/>
        </w:rPr>
        <w:t>учающиеся и классные коллективы</w:t>
      </w:r>
      <w:r w:rsidRPr="00356FFD">
        <w:rPr>
          <w:color w:val="000000"/>
          <w:kern w:val="0"/>
          <w:sz w:val="24"/>
          <w:lang w:val="ru-RU" w:eastAsia="ru-RU"/>
        </w:rPr>
        <w:t>, занимают высшие ступени рейтинга в школе.</w:t>
      </w:r>
    </w:p>
    <w:bookmarkEnd w:id="15"/>
    <w:p w:rsidR="00644D7D" w:rsidRPr="00356FFD" w:rsidRDefault="009C7F35" w:rsidP="0030398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ab/>
      </w:r>
    </w:p>
    <w:p w:rsidR="00C50DBB" w:rsidRPr="00356FFD" w:rsidRDefault="00644D7D" w:rsidP="0030398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356FF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ab/>
      </w:r>
      <w:r w:rsidR="00C50DBB" w:rsidRPr="00356FF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3.5 </w:t>
      </w:r>
      <w:r w:rsidR="009C7F35" w:rsidRPr="00356FF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C50DBB" w:rsidRPr="00356FFD" w:rsidRDefault="00C50DBB" w:rsidP="00303986">
      <w:pPr>
        <w:wordWrap/>
        <w:adjustRightInd w:val="0"/>
        <w:ind w:right="-1"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50DBB" w:rsidRPr="00356FFD" w:rsidRDefault="00C50DBB" w:rsidP="00303986">
      <w:pPr>
        <w:wordWrap/>
        <w:adjustRightInd w:val="0"/>
        <w:ind w:right="-1" w:firstLine="567"/>
        <w:rPr>
          <w:sz w:val="24"/>
          <w:lang w:val="ru-RU"/>
        </w:rPr>
      </w:pPr>
      <w:r w:rsidRPr="00356FFD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C50DBB" w:rsidRPr="00356FFD" w:rsidRDefault="00C50DBB" w:rsidP="00303986">
      <w:pPr>
        <w:wordWrap/>
        <w:adjustRightInd w:val="0"/>
        <w:ind w:right="-1" w:firstLine="567"/>
        <w:rPr>
          <w:sz w:val="24"/>
          <w:lang w:val="ru-RU"/>
        </w:rPr>
      </w:pPr>
      <w:r w:rsidRPr="00356FFD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50DBB" w:rsidRPr="00356FFD" w:rsidRDefault="00C50DBB" w:rsidP="00303986">
      <w:pPr>
        <w:pStyle w:val="a3"/>
        <w:numPr>
          <w:ilvl w:val="0"/>
          <w:numId w:val="47"/>
        </w:numPr>
        <w:adjustRightInd w:val="0"/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C50DBB" w:rsidRPr="00356FFD" w:rsidRDefault="00C50DBB" w:rsidP="00303986">
      <w:pPr>
        <w:pStyle w:val="a3"/>
        <w:numPr>
          <w:ilvl w:val="0"/>
          <w:numId w:val="47"/>
        </w:numPr>
        <w:adjustRightInd w:val="0"/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50DBB" w:rsidRPr="00356FFD" w:rsidRDefault="00C50DBB" w:rsidP="00303986">
      <w:pPr>
        <w:pStyle w:val="a3"/>
        <w:numPr>
          <w:ilvl w:val="0"/>
          <w:numId w:val="47"/>
        </w:numPr>
        <w:adjustRightInd w:val="0"/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50DBB" w:rsidRPr="00356FFD" w:rsidRDefault="00C50DBB" w:rsidP="00303986">
      <w:pPr>
        <w:pStyle w:val="a3"/>
        <w:numPr>
          <w:ilvl w:val="0"/>
          <w:numId w:val="47"/>
        </w:numPr>
        <w:adjustRightInd w:val="0"/>
        <w:ind w:right="-1"/>
        <w:rPr>
          <w:rFonts w:ascii="Times New Roman"/>
          <w:sz w:val="24"/>
          <w:szCs w:val="24"/>
          <w:lang w:val="ru-RU"/>
        </w:rPr>
      </w:pPr>
      <w:r w:rsidRPr="00356FFD">
        <w:rPr>
          <w:rFonts w:ascii="Times New Roman"/>
          <w:sz w:val="24"/>
          <w:szCs w:val="24"/>
          <w:lang w:val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50DBB" w:rsidRPr="00356FFD" w:rsidRDefault="00C50DBB" w:rsidP="00303986">
      <w:pPr>
        <w:wordWrap/>
        <w:adjustRightInd w:val="0"/>
        <w:ind w:right="-1" w:firstLine="720"/>
        <w:rPr>
          <w:sz w:val="24"/>
          <w:lang w:val="ru-RU"/>
        </w:rPr>
      </w:pPr>
      <w:r w:rsidRPr="00356FFD">
        <w:rPr>
          <w:sz w:val="24"/>
          <w:lang w:val="ru-RU" w:eastAsia="ru-RU"/>
        </w:rPr>
        <w:t xml:space="preserve">Основные направления анализа </w:t>
      </w:r>
      <w:r w:rsidRPr="00356FFD">
        <w:rPr>
          <w:sz w:val="24"/>
          <w:lang w:val="ru-RU"/>
        </w:rPr>
        <w:t>организуемого в школе воспитательного процесса:</w:t>
      </w:r>
    </w:p>
    <w:p w:rsidR="00C50DBB" w:rsidRPr="00356FFD" w:rsidRDefault="00C50DBB" w:rsidP="00303986">
      <w:pPr>
        <w:wordWrap/>
        <w:adjustRightInd w:val="0"/>
        <w:ind w:right="-1" w:firstLine="567"/>
        <w:rPr>
          <w:i/>
          <w:sz w:val="24"/>
          <w:lang w:val="ru-RU"/>
        </w:rPr>
      </w:pPr>
      <w:r w:rsidRPr="00356FFD">
        <w:rPr>
          <w:b/>
          <w:bCs/>
          <w:i/>
          <w:color w:val="000000"/>
          <w:kern w:val="0"/>
          <w:sz w:val="24"/>
          <w:lang w:val="ru-RU" w:eastAsia="ru-RU"/>
        </w:rPr>
        <w:t xml:space="preserve"> Условия организации воспитательной работы</w:t>
      </w:r>
      <w:r w:rsidRPr="00356FFD">
        <w:rPr>
          <w:b/>
          <w:i/>
          <w:sz w:val="24"/>
          <w:lang w:val="ru-RU"/>
        </w:rPr>
        <w:t xml:space="preserve"> по </w:t>
      </w:r>
      <w:r w:rsidRPr="00356FFD">
        <w:rPr>
          <w:b/>
          <w:i/>
          <w:color w:val="000000"/>
          <w:kern w:val="0"/>
          <w:sz w:val="24"/>
          <w:lang w:val="ru-RU" w:eastAsia="ru-RU"/>
        </w:rPr>
        <w:t> четырем составляющим</w:t>
      </w:r>
      <w:r w:rsidRPr="00356FFD">
        <w:rPr>
          <w:color w:val="000000"/>
          <w:kern w:val="0"/>
          <w:sz w:val="24"/>
          <w:lang w:val="ru-RU" w:eastAsia="ru-RU"/>
        </w:rPr>
        <w:t>:</w:t>
      </w:r>
    </w:p>
    <w:p w:rsidR="00C50DBB" w:rsidRPr="00356FFD" w:rsidRDefault="00C50DBB" w:rsidP="00303986">
      <w:pPr>
        <w:pStyle w:val="a3"/>
        <w:numPr>
          <w:ilvl w:val="0"/>
          <w:numId w:val="48"/>
        </w:numPr>
        <w:shd w:val="clear" w:color="auto" w:fill="FFFFFF"/>
        <w:jc w:val="left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нормативно-методическое обеспечение;</w:t>
      </w:r>
    </w:p>
    <w:p w:rsidR="00C50DBB" w:rsidRPr="00356FFD" w:rsidRDefault="00C50DBB" w:rsidP="00303986">
      <w:pPr>
        <w:pStyle w:val="a3"/>
        <w:numPr>
          <w:ilvl w:val="0"/>
          <w:numId w:val="48"/>
        </w:numPr>
        <w:shd w:val="clear" w:color="auto" w:fill="FFFFFF"/>
        <w:jc w:val="left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кадровое обеспечение;</w:t>
      </w:r>
    </w:p>
    <w:p w:rsidR="00C50DBB" w:rsidRPr="00356FFD" w:rsidRDefault="00C50DBB" w:rsidP="00303986">
      <w:pPr>
        <w:pStyle w:val="a3"/>
        <w:numPr>
          <w:ilvl w:val="0"/>
          <w:numId w:val="48"/>
        </w:numPr>
        <w:shd w:val="clear" w:color="auto" w:fill="FFFFFF"/>
        <w:jc w:val="left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материально-техническое обеспечение;</w:t>
      </w:r>
    </w:p>
    <w:p w:rsidR="00C50DBB" w:rsidRPr="00356FFD" w:rsidRDefault="00C50DBB" w:rsidP="00303986">
      <w:pPr>
        <w:pStyle w:val="a3"/>
        <w:numPr>
          <w:ilvl w:val="0"/>
          <w:numId w:val="48"/>
        </w:numPr>
        <w:shd w:val="clear" w:color="auto" w:fill="FFFFFF"/>
        <w:jc w:val="left"/>
        <w:rPr>
          <w:rFonts w:ascii="Times New Roman"/>
          <w:color w:val="000000"/>
          <w:kern w:val="0"/>
          <w:sz w:val="24"/>
          <w:szCs w:val="24"/>
          <w:lang w:val="ru-RU" w:eastAsia="ru-RU"/>
        </w:rPr>
      </w:pPr>
      <w:r w:rsidRPr="00356FFD">
        <w:rPr>
          <w:rFonts w:ascii="Times New Roman"/>
          <w:color w:val="000000"/>
          <w:kern w:val="0"/>
          <w:sz w:val="24"/>
          <w:szCs w:val="24"/>
          <w:lang w:val="ru-RU" w:eastAsia="ru-RU"/>
        </w:rPr>
        <w:t>удовлетворенность качеством условий.</w:t>
      </w:r>
    </w:p>
    <w:p w:rsidR="00C50DBB" w:rsidRPr="00356FFD" w:rsidRDefault="00C50DBB" w:rsidP="00303986">
      <w:pPr>
        <w:pStyle w:val="2"/>
        <w:spacing w:before="0" w:beforeAutospacing="0" w:after="0" w:afterAutospacing="0"/>
        <w:ind w:firstLine="360"/>
        <w:rPr>
          <w:i/>
          <w:sz w:val="24"/>
          <w:szCs w:val="24"/>
          <w:lang w:val="ru-RU"/>
        </w:rPr>
      </w:pPr>
      <w:r w:rsidRPr="00356FFD">
        <w:rPr>
          <w:i/>
          <w:sz w:val="24"/>
          <w:szCs w:val="24"/>
          <w:lang w:val="ru-RU"/>
        </w:rPr>
        <w:t>Анализ организации воспитательной  работы по следующим направлениям:</w:t>
      </w:r>
    </w:p>
    <w:p w:rsidR="00C50DBB" w:rsidRPr="00356FFD" w:rsidRDefault="00C50DBB" w:rsidP="00303986">
      <w:pPr>
        <w:pStyle w:val="Ul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356FFD">
        <w:rPr>
          <w:sz w:val="24"/>
          <w:szCs w:val="24"/>
        </w:rPr>
        <w:t>реализация внеурочной деятельности;</w:t>
      </w:r>
    </w:p>
    <w:p w:rsidR="00C50DBB" w:rsidRPr="00356FFD" w:rsidRDefault="00C50DBB" w:rsidP="00303986">
      <w:pPr>
        <w:pStyle w:val="Ul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356FFD">
        <w:rPr>
          <w:sz w:val="24"/>
          <w:szCs w:val="24"/>
        </w:rPr>
        <w:t>реализация воспитательной работы классных руководителей;</w:t>
      </w:r>
    </w:p>
    <w:p w:rsidR="00C50DBB" w:rsidRPr="00356FFD" w:rsidRDefault="00C50DBB" w:rsidP="00303986">
      <w:pPr>
        <w:pStyle w:val="Ul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356FFD">
        <w:rPr>
          <w:sz w:val="24"/>
          <w:szCs w:val="24"/>
        </w:rPr>
        <w:t>реализация дополнительных программ;</w:t>
      </w:r>
    </w:p>
    <w:p w:rsidR="00C50DBB" w:rsidRPr="00356FFD" w:rsidRDefault="00C50DBB" w:rsidP="00303986">
      <w:pPr>
        <w:pStyle w:val="Ul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356FFD">
        <w:rPr>
          <w:sz w:val="24"/>
          <w:szCs w:val="24"/>
        </w:rPr>
        <w:t>удовлетворенность качеством реализации воспитательной работы.</w:t>
      </w:r>
    </w:p>
    <w:p w:rsidR="00C50DBB" w:rsidRPr="00356FFD" w:rsidRDefault="00C50DBB" w:rsidP="00303986">
      <w:pPr>
        <w:pStyle w:val="Ul"/>
        <w:spacing w:line="240" w:lineRule="auto"/>
        <w:ind w:left="360"/>
        <w:rPr>
          <w:sz w:val="24"/>
          <w:szCs w:val="24"/>
        </w:rPr>
      </w:pPr>
      <w:r w:rsidRPr="00356FFD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</w:t>
      </w:r>
    </w:p>
    <w:p w:rsidR="00C50DBB" w:rsidRPr="00356FFD" w:rsidRDefault="00C50DBB" w:rsidP="00303986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356FFD">
        <w:rPr>
          <w:b/>
          <w:bCs/>
          <w:i/>
          <w:sz w:val="24"/>
          <w:lang w:val="ru-RU"/>
        </w:rPr>
        <w:t xml:space="preserve"> Результаты воспитания, социализации и саморазвития школьников. 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356FFD">
        <w:rPr>
          <w:color w:val="000000"/>
          <w:sz w:val="24"/>
          <w:shd w:val="clear" w:color="auto" w:fill="FFFFFF"/>
          <w:lang w:val="ru-RU"/>
        </w:rPr>
        <w:t>достижения в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конкурсах и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356FFD">
        <w:rPr>
          <w:color w:val="000000"/>
          <w:sz w:val="24"/>
          <w:shd w:val="clear" w:color="auto" w:fill="FFFFFF"/>
        </w:rPr>
        <w:t> 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Осуществляется анализ классными руководителями совместно с </w:t>
      </w:r>
      <w:r w:rsidR="00C62F1B" w:rsidRPr="00356FFD">
        <w:rPr>
          <w:iCs/>
          <w:sz w:val="24"/>
          <w:lang w:val="ru-RU"/>
        </w:rPr>
        <w:t xml:space="preserve">ответственным за воспитательную работу </w:t>
      </w:r>
      <w:r w:rsidRPr="00356FFD">
        <w:rPr>
          <w:iCs/>
          <w:sz w:val="24"/>
          <w:lang w:val="ru-RU"/>
        </w:rPr>
        <w:t xml:space="preserve"> с последующим обсуждением его результатов на педагогическом совете школы.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</w:t>
      </w:r>
    </w:p>
    <w:p w:rsidR="00C50DBB" w:rsidRPr="00356FFD" w:rsidRDefault="00C50DBB" w:rsidP="00303986">
      <w:pPr>
        <w:wordWrap/>
        <w:adjustRightInd w:val="0"/>
        <w:ind w:right="-1" w:firstLine="567"/>
        <w:rPr>
          <w:sz w:val="24"/>
          <w:lang w:val="ru-RU"/>
        </w:rPr>
      </w:pPr>
      <w:r w:rsidRPr="00356FFD">
        <w:rPr>
          <w:bCs/>
          <w:sz w:val="24"/>
          <w:lang w:val="ru-RU"/>
        </w:rPr>
        <w:t>Диагностика «Творческие достижения школьников».</w:t>
      </w:r>
      <w:r w:rsidRPr="00356FFD">
        <w:rPr>
          <w:sz w:val="24"/>
          <w:lang w:val="ru-RU"/>
        </w:rPr>
        <w:t xml:space="preserve">  Классные руководители проводят  учет результативности участия детей в</w:t>
      </w:r>
      <w:r w:rsidRPr="00356FFD">
        <w:rPr>
          <w:sz w:val="24"/>
        </w:rPr>
        <w:t> </w:t>
      </w:r>
      <w:r w:rsidRPr="00356FFD">
        <w:rPr>
          <w:sz w:val="24"/>
          <w:lang w:val="ru-RU"/>
        </w:rPr>
        <w:t>творческих конкурсах и</w:t>
      </w:r>
      <w:r w:rsidRPr="00356FFD">
        <w:rPr>
          <w:sz w:val="24"/>
        </w:rPr>
        <w:t> </w:t>
      </w:r>
      <w:r w:rsidRPr="00356FFD">
        <w:rPr>
          <w:sz w:val="24"/>
          <w:lang w:val="ru-RU"/>
        </w:rPr>
        <w:t>мероприятиях, благотворительных акциях, социальных проектах, социально значимой деятельности. В</w:t>
      </w:r>
      <w:r w:rsidRPr="00356FFD">
        <w:rPr>
          <w:sz w:val="24"/>
        </w:rPr>
        <w:t> </w:t>
      </w:r>
      <w:r w:rsidRPr="00356FFD">
        <w:rPr>
          <w:sz w:val="24"/>
          <w:lang w:val="ru-RU"/>
        </w:rPr>
        <w:t>качестве инструмента оценки  -  таблица достижений.  Она позволит систематизировать сведения, для их</w:t>
      </w:r>
      <w:r w:rsidRPr="00356FFD">
        <w:rPr>
          <w:sz w:val="24"/>
        </w:rPr>
        <w:t> </w:t>
      </w:r>
      <w:r w:rsidRPr="00356FFD">
        <w:rPr>
          <w:sz w:val="24"/>
          <w:lang w:val="ru-RU"/>
        </w:rPr>
        <w:t>анализа. В</w:t>
      </w:r>
      <w:r w:rsidRPr="00356FFD">
        <w:rPr>
          <w:sz w:val="24"/>
        </w:rPr>
        <w:t> </w:t>
      </w:r>
      <w:r w:rsidRPr="00356FFD">
        <w:rPr>
          <w:sz w:val="24"/>
          <w:lang w:val="ru-RU"/>
        </w:rPr>
        <w:t>таблицу педагоги внесут результаты участия детей в</w:t>
      </w:r>
      <w:r w:rsidRPr="00356FFD">
        <w:rPr>
          <w:sz w:val="24"/>
        </w:rPr>
        <w:t> </w:t>
      </w:r>
      <w:r w:rsidRPr="00356FFD">
        <w:rPr>
          <w:sz w:val="24"/>
          <w:lang w:val="ru-RU"/>
        </w:rPr>
        <w:t>мероприятиях различного уровня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50DBB" w:rsidRPr="00356FFD" w:rsidRDefault="00C50DBB" w:rsidP="00303986">
      <w:pPr>
        <w:wordWrap/>
        <w:adjustRightInd w:val="0"/>
        <w:ind w:right="-1" w:firstLine="567"/>
        <w:rPr>
          <w:i/>
          <w:color w:val="000000"/>
          <w:sz w:val="24"/>
          <w:shd w:val="clear" w:color="auto" w:fill="FFFFFF"/>
          <w:lang w:val="ru-RU"/>
        </w:rPr>
      </w:pPr>
      <w:r w:rsidRPr="00356FFD">
        <w:rPr>
          <w:b/>
          <w:bCs/>
          <w:i/>
          <w:sz w:val="24"/>
          <w:lang w:val="ru-RU"/>
        </w:rPr>
        <w:t xml:space="preserve"> Состояние организуемой в школе совместной деятельности детей и взрослых.</w:t>
      </w:r>
      <w:r w:rsidRPr="00356FFD">
        <w:rPr>
          <w:b/>
          <w:i/>
          <w:iCs/>
          <w:sz w:val="24"/>
          <w:lang w:val="ru-RU"/>
        </w:rPr>
        <w:t xml:space="preserve"> Удовлетворенность качеством результатов воспитательной работы.</w:t>
      </w:r>
      <w:r w:rsidRPr="00356FFD">
        <w:rPr>
          <w:i/>
          <w:color w:val="000000"/>
          <w:sz w:val="24"/>
          <w:shd w:val="clear" w:color="auto" w:fill="FFFFFF"/>
          <w:lang w:val="ru-RU"/>
        </w:rPr>
        <w:t xml:space="preserve"> </w:t>
      </w:r>
    </w:p>
    <w:p w:rsidR="00C50DBB" w:rsidRPr="00356FFD" w:rsidRDefault="00C50DBB" w:rsidP="00303986">
      <w:pPr>
        <w:wordWrap/>
        <w:adjustRightInd w:val="0"/>
        <w:ind w:firstLine="567"/>
        <w:rPr>
          <w:iCs/>
          <w:color w:val="000000"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356FFD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356FFD">
        <w:rPr>
          <w:iCs/>
          <w:sz w:val="24"/>
          <w:lang w:val="ru-RU"/>
        </w:rPr>
        <w:t xml:space="preserve"> совместной деятельности детей и взрослых</w:t>
      </w:r>
      <w:r w:rsidRPr="00356FFD">
        <w:rPr>
          <w:iCs/>
          <w:color w:val="000000"/>
          <w:sz w:val="24"/>
          <w:lang w:val="ru-RU"/>
        </w:rPr>
        <w:t xml:space="preserve">. 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Осуществляется анализ </w:t>
      </w:r>
      <w:r w:rsidR="00C62F1B" w:rsidRPr="00356FFD">
        <w:rPr>
          <w:iCs/>
          <w:sz w:val="24"/>
          <w:lang w:val="ru-RU"/>
        </w:rPr>
        <w:t>ответственным</w:t>
      </w:r>
      <w:r w:rsidRPr="00356FFD">
        <w:rPr>
          <w:iCs/>
          <w:sz w:val="24"/>
          <w:lang w:val="ru-RU"/>
        </w:rPr>
        <w:t xml:space="preserve"> </w:t>
      </w:r>
      <w:r w:rsidR="00C62F1B" w:rsidRPr="00356FFD">
        <w:rPr>
          <w:iCs/>
          <w:sz w:val="24"/>
          <w:lang w:val="ru-RU"/>
        </w:rPr>
        <w:t>за</w:t>
      </w:r>
      <w:r w:rsidRPr="00356FFD">
        <w:rPr>
          <w:iCs/>
          <w:sz w:val="24"/>
          <w:lang w:val="ru-RU"/>
        </w:rPr>
        <w:t xml:space="preserve"> воспитательн</w:t>
      </w:r>
      <w:r w:rsidR="00C62F1B" w:rsidRPr="00356FFD">
        <w:rPr>
          <w:iCs/>
          <w:sz w:val="24"/>
          <w:lang w:val="ru-RU"/>
        </w:rPr>
        <w:t>ую</w:t>
      </w:r>
      <w:r w:rsidRPr="00356FFD">
        <w:rPr>
          <w:iCs/>
          <w:sz w:val="24"/>
          <w:lang w:val="ru-RU"/>
        </w:rPr>
        <w:t xml:space="preserve"> работ</w:t>
      </w:r>
      <w:r w:rsidR="00C62F1B" w:rsidRPr="00356FFD">
        <w:rPr>
          <w:iCs/>
          <w:sz w:val="24"/>
          <w:lang w:val="ru-RU"/>
        </w:rPr>
        <w:t>у</w:t>
      </w:r>
      <w:r w:rsidRPr="00356FFD">
        <w:rPr>
          <w:iCs/>
          <w:sz w:val="24"/>
          <w:lang w:val="ru-RU"/>
        </w:rPr>
        <w:t xml:space="preserve">, классными руководителями, Советом старшеклассников и родителями, хорошо знакомыми с деятельностью школы. 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Способами</w:t>
      </w:r>
      <w:r w:rsidRPr="00356FFD">
        <w:rPr>
          <w:i/>
          <w:sz w:val="24"/>
          <w:lang w:val="ru-RU"/>
        </w:rPr>
        <w:t xml:space="preserve"> </w:t>
      </w:r>
      <w:r w:rsidRPr="00356FFD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356FFD">
        <w:rPr>
          <w:sz w:val="24"/>
          <w:lang w:val="ru-RU"/>
        </w:rPr>
        <w:t xml:space="preserve"> </w:t>
      </w:r>
      <w:r w:rsidRPr="00356FFD">
        <w:rPr>
          <w:iCs/>
          <w:sz w:val="24"/>
          <w:lang w:val="ru-RU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Часть вопросов такого анкетирования затрагивает и организацию воспитательной деятельности</w:t>
      </w:r>
      <w:r w:rsidRPr="00356FFD">
        <w:rPr>
          <w:color w:val="000000"/>
          <w:sz w:val="24"/>
          <w:shd w:val="clear" w:color="auto" w:fill="FFFFFF"/>
          <w:lang w:val="ru-RU"/>
        </w:rPr>
        <w:t>: качество организации внеурочной деятельности;</w:t>
      </w:r>
      <w:r w:rsidRPr="00356FFD">
        <w:rPr>
          <w:color w:val="000000"/>
          <w:sz w:val="24"/>
          <w:shd w:val="clear" w:color="auto" w:fill="FFFFFF"/>
        </w:rPr>
        <w:t> </w:t>
      </w:r>
      <w:r w:rsidRPr="00356FFD">
        <w:rPr>
          <w:color w:val="000000"/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допобразования.</w:t>
      </w:r>
      <w:r w:rsidRPr="00356FFD">
        <w:rPr>
          <w:color w:val="000000"/>
          <w:sz w:val="24"/>
          <w:shd w:val="clear" w:color="auto" w:fill="FFFFFF"/>
        </w:rPr>
        <w:t> </w:t>
      </w:r>
    </w:p>
    <w:p w:rsidR="00C50DBB" w:rsidRPr="00356FFD" w:rsidRDefault="00C50DBB" w:rsidP="00303986">
      <w:pPr>
        <w:wordWrap/>
        <w:adjustRightInd w:val="0"/>
        <w:ind w:right="-1" w:firstLine="567"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 Анализ ответов позвол</w:t>
      </w:r>
      <w:r w:rsidR="00C62F1B" w:rsidRPr="00356FFD">
        <w:rPr>
          <w:iCs/>
          <w:sz w:val="24"/>
          <w:lang w:val="ru-RU"/>
        </w:rPr>
        <w:t>яет</w:t>
      </w:r>
      <w:r w:rsidRPr="00356FFD">
        <w:rPr>
          <w:iCs/>
          <w:sz w:val="24"/>
          <w:lang w:val="ru-RU"/>
        </w:rPr>
        <w:t xml:space="preserve">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50DBB" w:rsidRPr="00356FFD" w:rsidRDefault="00C50DBB" w:rsidP="00303986">
      <w:pPr>
        <w:wordWrap/>
        <w:adjustRightInd w:val="0"/>
        <w:ind w:right="-1" w:firstLine="567"/>
        <w:rPr>
          <w:i/>
          <w:sz w:val="24"/>
          <w:lang w:val="ru-RU"/>
        </w:rPr>
      </w:pPr>
      <w:r w:rsidRPr="00356FFD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="00C62F1B" w:rsidRPr="00356FFD">
        <w:rPr>
          <w:iCs/>
          <w:sz w:val="24"/>
          <w:lang w:val="ru-RU"/>
        </w:rPr>
        <w:t>:</w:t>
      </w:r>
      <w:r w:rsidRPr="00356FFD">
        <w:rPr>
          <w:iCs/>
          <w:sz w:val="24"/>
          <w:lang w:val="ru-RU"/>
        </w:rPr>
        <w:t xml:space="preserve"> 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 xml:space="preserve">качеством проводимых </w:t>
      </w:r>
      <w:r w:rsidRPr="00356FFD">
        <w:rPr>
          <w:rFonts w:ascii="Times New Roman"/>
          <w:sz w:val="24"/>
          <w:szCs w:val="24"/>
          <w:lang w:val="ru-RU"/>
        </w:rPr>
        <w:t>о</w:t>
      </w: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 xml:space="preserve">бщешкольных ключевых </w:t>
      </w:r>
      <w:r w:rsidRPr="00356FFD">
        <w:rPr>
          <w:rFonts w:ascii="Times New Roman"/>
          <w:sz w:val="24"/>
          <w:szCs w:val="24"/>
          <w:lang w:val="ru-RU"/>
        </w:rPr>
        <w:t>дел;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 совместной деятельности классных руководителей и их классов;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 организуемой в школе</w:t>
      </w:r>
      <w:r w:rsidRPr="00356FFD">
        <w:rPr>
          <w:rFonts w:ascii="Times New Roman"/>
          <w:sz w:val="24"/>
          <w:szCs w:val="24"/>
          <w:lang w:val="ru-RU"/>
        </w:rPr>
        <w:t xml:space="preserve"> внеурочной деятельности;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 реализации личностно развивающего потенциала школьных уроков;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 xml:space="preserve">качеством существующего в школе </w:t>
      </w:r>
      <w:r w:rsidRPr="00356FFD">
        <w:rPr>
          <w:rFonts w:ascii="Times New Roman"/>
          <w:sz w:val="24"/>
          <w:szCs w:val="24"/>
          <w:lang w:val="ru-RU"/>
        </w:rPr>
        <w:t>ученического самоуправления;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</w:t>
      </w:r>
      <w:r w:rsidRPr="00356FFD">
        <w:rPr>
          <w:rFonts w:ascii="Times New Roman"/>
          <w:sz w:val="24"/>
          <w:szCs w:val="24"/>
          <w:lang w:val="ru-RU"/>
        </w:rPr>
        <w:t xml:space="preserve"> функционирующих на базе школы д</w:t>
      </w: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>етских общественных объединений;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</w:t>
      </w: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 xml:space="preserve"> проводимых в школе экскурсий, походов; 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</w:t>
      </w:r>
      <w:r w:rsidRPr="00356FFD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профориентационной работы школы;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</w:t>
      </w:r>
      <w:r w:rsidRPr="00356FFD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работы школьных  медиа;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</w:t>
      </w:r>
      <w:r w:rsidRPr="00356FFD">
        <w:rPr>
          <w:rFonts w:ascii="Times New Roman"/>
          <w:color w:val="000000"/>
          <w:w w:val="0"/>
          <w:sz w:val="24"/>
          <w:szCs w:val="24"/>
          <w:lang w:val="ru-RU"/>
        </w:rPr>
        <w:t xml:space="preserve"> организации предметно-эстетической среды школы;</w:t>
      </w:r>
    </w:p>
    <w:p w:rsidR="00C50DBB" w:rsidRPr="00356FFD" w:rsidRDefault="00C50DBB" w:rsidP="00303986">
      <w:pPr>
        <w:pStyle w:val="a3"/>
        <w:numPr>
          <w:ilvl w:val="0"/>
          <w:numId w:val="50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356FFD">
        <w:rPr>
          <w:rFonts w:ascii="Times New Roman"/>
          <w:iCs/>
          <w:sz w:val="24"/>
          <w:szCs w:val="24"/>
          <w:lang w:val="ru-RU"/>
        </w:rPr>
        <w:t>качеством взаимодействия школы и семей школьников.</w:t>
      </w:r>
    </w:p>
    <w:p w:rsidR="00C50DBB" w:rsidRPr="00356FFD" w:rsidRDefault="00C50DBB" w:rsidP="00303986">
      <w:pPr>
        <w:wordWrap/>
        <w:adjustRightInd w:val="0"/>
        <w:ind w:right="-1" w:firstLine="567"/>
        <w:rPr>
          <w:sz w:val="24"/>
          <w:lang w:val="ru-RU"/>
        </w:rPr>
      </w:pPr>
      <w:r w:rsidRPr="00356FFD">
        <w:rPr>
          <w:iCs/>
          <w:sz w:val="24"/>
          <w:lang w:val="ru-RU"/>
        </w:rPr>
        <w:t xml:space="preserve">Итогом самоанализа </w:t>
      </w:r>
      <w:r w:rsidRPr="00356FFD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C1296" w:rsidRPr="00356FFD" w:rsidRDefault="004C1296" w:rsidP="00303986">
      <w:pPr>
        <w:wordWrap/>
        <w:adjustRightInd w:val="0"/>
        <w:ind w:right="-1" w:firstLine="567"/>
        <w:rPr>
          <w:sz w:val="24"/>
          <w:lang w:val="ru-RU"/>
        </w:rPr>
      </w:pPr>
    </w:p>
    <w:p w:rsidR="004C1296" w:rsidRPr="00356FFD" w:rsidRDefault="004C1296" w:rsidP="00303986">
      <w:pPr>
        <w:wordWrap/>
        <w:adjustRightInd w:val="0"/>
        <w:ind w:right="-1" w:firstLine="567"/>
        <w:rPr>
          <w:sz w:val="24"/>
          <w:lang w:val="ru-RU"/>
        </w:rPr>
      </w:pPr>
    </w:p>
    <w:p w:rsidR="00644D7D" w:rsidRPr="00356FFD" w:rsidRDefault="00644D7D" w:rsidP="00303986">
      <w:pPr>
        <w:wordWrap/>
        <w:jc w:val="center"/>
        <w:rPr>
          <w:b/>
          <w:sz w:val="24"/>
          <w:lang w:val="ru-RU"/>
        </w:rPr>
      </w:pPr>
    </w:p>
    <w:p w:rsidR="00644D7D" w:rsidRPr="00356FFD" w:rsidRDefault="00644D7D" w:rsidP="00303986">
      <w:pPr>
        <w:wordWrap/>
        <w:jc w:val="center"/>
        <w:rPr>
          <w:b/>
          <w:sz w:val="24"/>
          <w:lang w:val="ru-RU"/>
        </w:rPr>
      </w:pPr>
    </w:p>
    <w:p w:rsidR="00644D7D" w:rsidRPr="00356FFD" w:rsidRDefault="00644D7D" w:rsidP="00303986">
      <w:pPr>
        <w:wordWrap/>
        <w:jc w:val="center"/>
        <w:rPr>
          <w:b/>
          <w:sz w:val="24"/>
          <w:lang w:val="ru-RU"/>
        </w:rPr>
      </w:pPr>
    </w:p>
    <w:p w:rsidR="00644D7D" w:rsidRDefault="00644D7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Default="00B0106D" w:rsidP="00B0106D">
      <w:pPr>
        <w:wordWrap/>
        <w:rPr>
          <w:b/>
          <w:sz w:val="24"/>
          <w:lang w:val="ru-RU"/>
        </w:rPr>
      </w:pPr>
    </w:p>
    <w:p w:rsidR="00B0106D" w:rsidRPr="00356FFD" w:rsidRDefault="00B0106D" w:rsidP="00B0106D">
      <w:pPr>
        <w:wordWrap/>
        <w:rPr>
          <w:b/>
          <w:sz w:val="24"/>
          <w:lang w:val="ru-RU"/>
        </w:rPr>
      </w:pPr>
    </w:p>
    <w:p w:rsidR="004C1296" w:rsidRPr="00356FFD" w:rsidRDefault="004C1296" w:rsidP="00303986">
      <w:pPr>
        <w:wordWrap/>
        <w:jc w:val="center"/>
        <w:rPr>
          <w:b/>
          <w:sz w:val="24"/>
          <w:lang w:val="ru-RU"/>
        </w:rPr>
      </w:pPr>
      <w:r w:rsidRPr="00356FFD">
        <w:rPr>
          <w:b/>
          <w:sz w:val="24"/>
          <w:lang w:val="ru-RU"/>
        </w:rPr>
        <w:t xml:space="preserve">Показатели качества реализации </w:t>
      </w:r>
      <w:r w:rsidR="00F922E3" w:rsidRPr="00356FFD">
        <w:rPr>
          <w:b/>
          <w:sz w:val="24"/>
          <w:lang w:val="ru-RU"/>
        </w:rPr>
        <w:t>Программы воспитания по модулям</w:t>
      </w:r>
    </w:p>
    <w:p w:rsidR="00F922E3" w:rsidRPr="00356FFD" w:rsidRDefault="00F922E3" w:rsidP="00303986">
      <w:pPr>
        <w:wordWrap/>
        <w:jc w:val="center"/>
        <w:rPr>
          <w:b/>
          <w:sz w:val="24"/>
          <w:lang w:val="ru-RU"/>
        </w:rPr>
      </w:pPr>
    </w:p>
    <w:tbl>
      <w:tblPr>
        <w:tblStyle w:val="af9"/>
        <w:tblW w:w="0" w:type="auto"/>
        <w:tblLook w:val="04A0"/>
      </w:tblPr>
      <w:tblGrid>
        <w:gridCol w:w="3323"/>
        <w:gridCol w:w="4464"/>
        <w:gridCol w:w="2635"/>
      </w:tblGrid>
      <w:tr w:rsidR="004C1296" w:rsidRPr="00356FFD" w:rsidTr="00AF5C71">
        <w:tc>
          <w:tcPr>
            <w:tcW w:w="0" w:type="auto"/>
          </w:tcPr>
          <w:p w:rsidR="004C1296" w:rsidRPr="00356FFD" w:rsidRDefault="004C1296" w:rsidP="00303986">
            <w:pPr>
              <w:wordWrap/>
              <w:jc w:val="center"/>
              <w:rPr>
                <w:b/>
                <w:sz w:val="24"/>
              </w:rPr>
            </w:pPr>
            <w:r w:rsidRPr="00356FFD">
              <w:rPr>
                <w:b/>
                <w:sz w:val="24"/>
              </w:rPr>
              <w:t>Показатели</w:t>
            </w:r>
          </w:p>
        </w:tc>
        <w:tc>
          <w:tcPr>
            <w:tcW w:w="0" w:type="auto"/>
          </w:tcPr>
          <w:p w:rsidR="004C1296" w:rsidRPr="00356FFD" w:rsidRDefault="004C1296" w:rsidP="00303986">
            <w:pPr>
              <w:wordWrap/>
              <w:jc w:val="center"/>
              <w:rPr>
                <w:b/>
                <w:sz w:val="24"/>
              </w:rPr>
            </w:pPr>
            <w:r w:rsidRPr="00356FFD">
              <w:rPr>
                <w:b/>
                <w:sz w:val="24"/>
              </w:rPr>
              <w:t>Метод мониторинга</w:t>
            </w:r>
          </w:p>
        </w:tc>
        <w:tc>
          <w:tcPr>
            <w:tcW w:w="0" w:type="auto"/>
          </w:tcPr>
          <w:p w:rsidR="004C1296" w:rsidRPr="00356FFD" w:rsidRDefault="004C1296" w:rsidP="00303986">
            <w:pPr>
              <w:wordWrap/>
              <w:jc w:val="center"/>
              <w:rPr>
                <w:b/>
                <w:sz w:val="24"/>
              </w:rPr>
            </w:pPr>
            <w:r w:rsidRPr="00356FFD">
              <w:rPr>
                <w:b/>
                <w:sz w:val="24"/>
              </w:rPr>
              <w:t>Ответственный</w:t>
            </w:r>
          </w:p>
        </w:tc>
      </w:tr>
      <w:tr w:rsidR="004C1296" w:rsidRPr="00356FFD" w:rsidTr="00AF5C71"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динамики отзывов родителей (письменных)</w:t>
            </w:r>
          </w:p>
        </w:tc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Классный руководитель</w:t>
            </w:r>
          </w:p>
        </w:tc>
      </w:tr>
      <w:tr w:rsidR="004C1296" w:rsidRPr="00356FFD" w:rsidTr="00AF5C71"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воспитательной работы классных руководителей</w:t>
            </w:r>
          </w:p>
        </w:tc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Динамика показателей отчета классного руководителя по установленной форме</w:t>
            </w:r>
          </w:p>
        </w:tc>
        <w:tc>
          <w:tcPr>
            <w:tcW w:w="0" w:type="auto"/>
          </w:tcPr>
          <w:p w:rsidR="004C1296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Ответственный за</w:t>
            </w:r>
            <w:r w:rsidR="004C1296" w:rsidRPr="00356FFD">
              <w:rPr>
                <w:sz w:val="24"/>
                <w:lang w:val="ru-RU"/>
              </w:rPr>
              <w:t xml:space="preserve"> ВР, классные руководители</w:t>
            </w:r>
          </w:p>
        </w:tc>
      </w:tr>
      <w:tr w:rsidR="004C1296" w:rsidRPr="00356FFD" w:rsidTr="00AF5C71"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0" w:type="auto"/>
          </w:tcPr>
          <w:p w:rsidR="004C1296" w:rsidRPr="00356FFD" w:rsidRDefault="004C1296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динамики результатов поведения и активности обучающихся на уроках, ВШК</w:t>
            </w:r>
          </w:p>
        </w:tc>
        <w:tc>
          <w:tcPr>
            <w:tcW w:w="0" w:type="auto"/>
          </w:tcPr>
          <w:p w:rsidR="004C1296" w:rsidRPr="00356FFD" w:rsidRDefault="00AF5C71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  <w:lang w:val="ru-RU"/>
              </w:rPr>
              <w:t xml:space="preserve">Ответственный за </w:t>
            </w:r>
            <w:r w:rsidR="004C1296" w:rsidRPr="00356FFD">
              <w:rPr>
                <w:sz w:val="24"/>
              </w:rPr>
              <w:t>УВР</w:t>
            </w:r>
          </w:p>
        </w:tc>
      </w:tr>
      <w:tr w:rsidR="00AF5C71" w:rsidRPr="00356FFD" w:rsidTr="00AF5C71">
        <w:tc>
          <w:tcPr>
            <w:tcW w:w="0" w:type="auto"/>
          </w:tcPr>
          <w:p w:rsidR="00AF5C71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организуемой в школе внеурочной деятельности</w:t>
            </w:r>
          </w:p>
        </w:tc>
        <w:tc>
          <w:tcPr>
            <w:tcW w:w="0" w:type="auto"/>
          </w:tcPr>
          <w:p w:rsidR="00AF5C71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динамики результатов внеурочной деятельности(творческие отчеты)</w:t>
            </w:r>
          </w:p>
        </w:tc>
        <w:tc>
          <w:tcPr>
            <w:tcW w:w="0" w:type="auto"/>
          </w:tcPr>
          <w:p w:rsidR="00AF5C71" w:rsidRPr="00356FFD" w:rsidRDefault="00AF5C71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  <w:lang w:val="ru-RU"/>
              </w:rPr>
              <w:t xml:space="preserve">Ответственный за </w:t>
            </w:r>
            <w:r w:rsidRPr="00356FFD">
              <w:rPr>
                <w:sz w:val="24"/>
              </w:rPr>
              <w:t>УВР</w:t>
            </w:r>
          </w:p>
        </w:tc>
      </w:tr>
      <w:tr w:rsidR="004C1296" w:rsidRPr="00356FFD" w:rsidTr="00AF5C71">
        <w:tc>
          <w:tcPr>
            <w:tcW w:w="0" w:type="auto"/>
          </w:tcPr>
          <w:p w:rsidR="004C1296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 xml:space="preserve">Качество существующего в школе </w:t>
            </w:r>
            <w:r w:rsidR="00F922E3" w:rsidRPr="00356FFD">
              <w:rPr>
                <w:sz w:val="24"/>
                <w:lang w:val="ru-RU"/>
              </w:rPr>
              <w:t>детского</w:t>
            </w:r>
            <w:r w:rsidRPr="00356FFD">
              <w:rPr>
                <w:sz w:val="24"/>
                <w:lang w:val="ru-RU"/>
              </w:rPr>
              <w:t xml:space="preserve"> </w:t>
            </w:r>
            <w:r w:rsidR="00F922E3" w:rsidRPr="00356FFD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0" w:type="auto"/>
          </w:tcPr>
          <w:p w:rsidR="004C1296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0" w:type="auto"/>
          </w:tcPr>
          <w:p w:rsidR="004C1296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  <w:r w:rsidR="00F922E3" w:rsidRPr="00356FFD">
              <w:rPr>
                <w:sz w:val="24"/>
                <w:lang w:val="ru-RU"/>
              </w:rPr>
              <w:t>, Классный руководитель, куратор УСУ</w:t>
            </w:r>
          </w:p>
        </w:tc>
      </w:tr>
      <w:tr w:rsidR="004C1296" w:rsidRPr="00356FFD" w:rsidTr="00AF5C71">
        <w:tc>
          <w:tcPr>
            <w:tcW w:w="0" w:type="auto"/>
          </w:tcPr>
          <w:p w:rsidR="004C1296" w:rsidRPr="00356FFD" w:rsidRDefault="00AF5C71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Качество</w:t>
            </w:r>
            <w:r w:rsidRPr="00356FFD">
              <w:rPr>
                <w:sz w:val="24"/>
                <w:lang w:val="ru-RU"/>
              </w:rPr>
              <w:t xml:space="preserve"> </w:t>
            </w:r>
            <w:r w:rsidR="00F922E3" w:rsidRPr="00356FFD">
              <w:rPr>
                <w:sz w:val="24"/>
              </w:rPr>
              <w:t>профориентационной работы</w:t>
            </w:r>
          </w:p>
        </w:tc>
        <w:tc>
          <w:tcPr>
            <w:tcW w:w="0" w:type="auto"/>
          </w:tcPr>
          <w:p w:rsidR="004C1296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уровня заинтересованности обучающихся в самостоятельном выборе профессии</w:t>
            </w:r>
          </w:p>
        </w:tc>
        <w:tc>
          <w:tcPr>
            <w:tcW w:w="0" w:type="auto"/>
          </w:tcPr>
          <w:p w:rsidR="004C1296" w:rsidRPr="00356FFD" w:rsidRDefault="00AF5C71" w:rsidP="00FE5131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  <w:r w:rsidR="00FE5131" w:rsidRPr="00356FFD">
              <w:rPr>
                <w:sz w:val="24"/>
                <w:lang w:val="ru-RU"/>
              </w:rPr>
              <w:t>,</w:t>
            </w:r>
            <w:r w:rsidR="00F922E3" w:rsidRPr="00356FFD">
              <w:rPr>
                <w:sz w:val="24"/>
                <w:lang w:val="ru-RU"/>
              </w:rPr>
              <w:t>классный руководитель</w:t>
            </w:r>
          </w:p>
        </w:tc>
      </w:tr>
      <w:tr w:rsidR="004C1296" w:rsidRPr="00356FFD" w:rsidTr="00AF5C71">
        <w:tc>
          <w:tcPr>
            <w:tcW w:w="0" w:type="auto"/>
          </w:tcPr>
          <w:p w:rsidR="004C1296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взаимодействия школы и семейобучающихся</w:t>
            </w:r>
          </w:p>
        </w:tc>
        <w:tc>
          <w:tcPr>
            <w:tcW w:w="0" w:type="auto"/>
          </w:tcPr>
          <w:p w:rsidR="004C1296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динамики охвата детей/родителей (законных представителей) и результативности проведенных совместных мероприятий</w:t>
            </w:r>
          </w:p>
        </w:tc>
        <w:tc>
          <w:tcPr>
            <w:tcW w:w="0" w:type="auto"/>
          </w:tcPr>
          <w:p w:rsidR="004C1296" w:rsidRPr="00356FFD" w:rsidRDefault="00F922E3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Классный руководитель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проводимых общешкольных ключевых дел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Анализ динамики результатов анкетирования участников</w:t>
            </w:r>
          </w:p>
        </w:tc>
        <w:tc>
          <w:tcPr>
            <w:tcW w:w="0" w:type="auto"/>
          </w:tcPr>
          <w:p w:rsidR="00F922E3" w:rsidRPr="00356FFD" w:rsidRDefault="00AF5C71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Качество работы школьного музея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0" w:type="auto"/>
          </w:tcPr>
          <w:p w:rsidR="00F922E3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  <w:r w:rsidR="00F922E3" w:rsidRPr="00356FFD">
              <w:rPr>
                <w:sz w:val="24"/>
                <w:lang w:val="ru-RU"/>
              </w:rPr>
              <w:t>, руководитель музея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Качество работы школьных СМИ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Куратор школьных СМИ, классный руководитель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Качество профилактической работы</w:t>
            </w:r>
          </w:p>
        </w:tc>
        <w:tc>
          <w:tcPr>
            <w:tcW w:w="0" w:type="auto"/>
          </w:tcPr>
          <w:p w:rsidR="00F922E3" w:rsidRPr="00356FFD" w:rsidRDefault="00F922E3" w:rsidP="00FE5131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 xml:space="preserve">Динамика показателей отчета </w:t>
            </w:r>
            <w:r w:rsidR="00FE5131" w:rsidRPr="00356FFD">
              <w:rPr>
                <w:sz w:val="24"/>
                <w:lang w:val="ru-RU"/>
              </w:rPr>
              <w:t>в КДН, ПДН, органы соц.защиты, ораны опеки</w:t>
            </w:r>
          </w:p>
        </w:tc>
        <w:tc>
          <w:tcPr>
            <w:tcW w:w="0" w:type="auto"/>
          </w:tcPr>
          <w:p w:rsidR="00F922E3" w:rsidRPr="00356FFD" w:rsidRDefault="00AF5C71" w:rsidP="00FE5131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  <w:r w:rsidR="00FE5131" w:rsidRPr="00356FFD">
              <w:rPr>
                <w:sz w:val="24"/>
                <w:lang w:val="ru-RU"/>
              </w:rPr>
              <w:t>.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организации предметно-эстетической среды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Анкета «Педагогическая целесообразность организации предметно-эстетической среды в ОУ»</w:t>
            </w:r>
          </w:p>
        </w:tc>
        <w:tc>
          <w:tcPr>
            <w:tcW w:w="0" w:type="auto"/>
          </w:tcPr>
          <w:p w:rsidR="00F922E3" w:rsidRPr="00356FFD" w:rsidRDefault="00AF5C71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Качество комплексной безопасности образовательной организации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Динамика показателей отчета по созданию безопасных условий обучения и воспитания в ОУ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Педагоги, ответственные за направления безопасности</w:t>
            </w:r>
          </w:p>
        </w:tc>
      </w:tr>
      <w:tr w:rsidR="00F922E3" w:rsidRPr="00356FFD" w:rsidTr="00AF5C71"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</w:rPr>
            </w:pPr>
            <w:r w:rsidRPr="00356FFD">
              <w:rPr>
                <w:sz w:val="24"/>
              </w:rPr>
              <w:t>Качество работы Школьного театра</w:t>
            </w:r>
          </w:p>
        </w:tc>
        <w:tc>
          <w:tcPr>
            <w:tcW w:w="0" w:type="auto"/>
          </w:tcPr>
          <w:p w:rsidR="00F922E3" w:rsidRPr="00356FFD" w:rsidRDefault="00F922E3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0" w:type="auto"/>
          </w:tcPr>
          <w:p w:rsidR="00F922E3" w:rsidRPr="00356FFD" w:rsidRDefault="00AF5C71" w:rsidP="00303986">
            <w:pPr>
              <w:wordWrap/>
              <w:rPr>
                <w:sz w:val="24"/>
                <w:lang w:val="ru-RU"/>
              </w:rPr>
            </w:pPr>
            <w:r w:rsidRPr="00356FFD">
              <w:rPr>
                <w:sz w:val="24"/>
                <w:lang w:val="ru-RU"/>
              </w:rPr>
              <w:t>Ответственный за ВР</w:t>
            </w:r>
            <w:r w:rsidR="00F922E3" w:rsidRPr="00356FFD">
              <w:rPr>
                <w:sz w:val="24"/>
                <w:lang w:val="ru-RU"/>
              </w:rPr>
              <w:t>, руководитель школьного театра</w:t>
            </w:r>
          </w:p>
        </w:tc>
      </w:tr>
    </w:tbl>
    <w:p w:rsidR="00F922E3" w:rsidRPr="00356FFD" w:rsidRDefault="00F922E3" w:rsidP="00303986">
      <w:pPr>
        <w:wordWrap/>
        <w:rPr>
          <w:sz w:val="24"/>
          <w:lang w:val="ru-RU"/>
        </w:rPr>
      </w:pPr>
    </w:p>
    <w:p w:rsidR="004C1296" w:rsidRPr="00356FFD" w:rsidRDefault="00F922E3" w:rsidP="00303986">
      <w:pPr>
        <w:wordWrap/>
        <w:ind w:firstLine="800"/>
        <w:jc w:val="center"/>
        <w:rPr>
          <w:b/>
          <w:sz w:val="24"/>
          <w:lang w:val="ru-RU"/>
        </w:rPr>
      </w:pPr>
      <w:r w:rsidRPr="00356FFD">
        <w:rPr>
          <w:b/>
          <w:sz w:val="24"/>
          <w:lang w:val="ru-RU"/>
        </w:rPr>
        <w:t>Критерии, по которым изучается динамика процесса воспитания обучающихся:</w:t>
      </w:r>
    </w:p>
    <w:p w:rsidR="00AF5C71" w:rsidRPr="00356FFD" w:rsidRDefault="00AF5C71" w:rsidP="00303986">
      <w:pPr>
        <w:wordWrap/>
        <w:ind w:firstLine="800"/>
        <w:jc w:val="center"/>
        <w:rPr>
          <w:b/>
          <w:sz w:val="24"/>
          <w:lang w:val="ru-RU"/>
        </w:rPr>
      </w:pPr>
    </w:p>
    <w:p w:rsidR="00F922E3" w:rsidRPr="00356FFD" w:rsidRDefault="00F922E3" w:rsidP="00303986">
      <w:pPr>
        <w:wordWrap/>
        <w:ind w:firstLine="800"/>
        <w:rPr>
          <w:sz w:val="24"/>
          <w:lang w:val="ru-RU"/>
        </w:rPr>
      </w:pPr>
      <w:r w:rsidRPr="00356FFD">
        <w:rPr>
          <w:i/>
          <w:sz w:val="24"/>
          <w:lang w:val="ru-RU"/>
        </w:rPr>
        <w:t>Положительная динамика (тенденция повышения уровня нравственного развития обучающихся)</w:t>
      </w:r>
      <w:r w:rsidRPr="00356FFD">
        <w:rPr>
          <w:sz w:val="24"/>
          <w:lang w:val="ru-RU"/>
        </w:rPr>
        <w:t xml:space="preserve"> 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(диагностический).</w:t>
      </w:r>
    </w:p>
    <w:p w:rsidR="00F922E3" w:rsidRPr="00356FFD" w:rsidRDefault="00F922E3" w:rsidP="00303986">
      <w:pPr>
        <w:wordWrap/>
        <w:ind w:firstLine="800"/>
        <w:rPr>
          <w:sz w:val="24"/>
          <w:lang w:val="ru-RU"/>
        </w:rPr>
      </w:pPr>
      <w:r w:rsidRPr="00356FFD">
        <w:rPr>
          <w:i/>
          <w:sz w:val="24"/>
          <w:lang w:val="ru-RU"/>
        </w:rPr>
        <w:t>Инертность положительной динамики</w:t>
      </w:r>
      <w:r w:rsidRPr="00356FFD">
        <w:rPr>
          <w:sz w:val="24"/>
          <w:lang w:val="ru-RU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(диагностический);</w:t>
      </w:r>
    </w:p>
    <w:p w:rsidR="00F922E3" w:rsidRPr="00356FFD" w:rsidRDefault="00F922E3" w:rsidP="00303986">
      <w:pPr>
        <w:wordWrap/>
        <w:ind w:firstLine="800"/>
        <w:rPr>
          <w:sz w:val="24"/>
          <w:lang w:val="ru-RU"/>
        </w:rPr>
      </w:pPr>
      <w:r w:rsidRPr="00356FFD">
        <w:rPr>
          <w:i/>
          <w:sz w:val="24"/>
          <w:lang w:val="ru-RU"/>
        </w:rPr>
        <w:t>Устойчивость (стабильность)</w:t>
      </w:r>
      <w:r w:rsidRPr="00356FFD">
        <w:rPr>
          <w:sz w:val="24"/>
          <w:lang w:val="ru-RU"/>
        </w:rPr>
        <w:t xml:space="preserve"> исследуемых показателей духовно-нравственного развития, воспитания обучающихся на интерпретационном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являться одной из характеристик положительной динамики процесса воспитания обучающихся.</w:t>
      </w:r>
    </w:p>
    <w:p w:rsidR="00F922E3" w:rsidRPr="00356FFD" w:rsidRDefault="00F922E3" w:rsidP="00303986">
      <w:pPr>
        <w:wordWrap/>
        <w:ind w:firstLine="800"/>
        <w:rPr>
          <w:sz w:val="24"/>
          <w:lang w:val="ru-RU"/>
        </w:rPr>
      </w:pPr>
      <w:r w:rsidRPr="00356FFD">
        <w:rPr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</w:p>
    <w:p w:rsidR="00C50DBB" w:rsidRPr="00356FFD" w:rsidRDefault="00C50DBB" w:rsidP="00303986">
      <w:pPr>
        <w:wordWrap/>
        <w:ind w:left="30" w:right="30"/>
        <w:jc w:val="center"/>
        <w:rPr>
          <w:color w:val="000000"/>
          <w:sz w:val="24"/>
          <w:lang w:val="ru-RU"/>
        </w:rPr>
      </w:pPr>
      <w:r w:rsidRPr="00356FFD">
        <w:rPr>
          <w:b/>
          <w:bCs/>
          <w:color w:val="000000"/>
          <w:sz w:val="24"/>
          <w:lang w:val="ru-RU"/>
        </w:rPr>
        <w:t>Ожидаемые конечные</w:t>
      </w:r>
      <w:r w:rsidRPr="00356FFD">
        <w:rPr>
          <w:color w:val="000000"/>
          <w:sz w:val="24"/>
          <w:lang w:val="ru-RU"/>
        </w:rPr>
        <w:t xml:space="preserve"> </w:t>
      </w:r>
      <w:r w:rsidRPr="00356FFD">
        <w:rPr>
          <w:b/>
          <w:bCs/>
          <w:color w:val="000000"/>
          <w:sz w:val="24"/>
          <w:lang w:val="ru-RU"/>
        </w:rPr>
        <w:t>результаты</w:t>
      </w:r>
    </w:p>
    <w:p w:rsidR="00C50DBB" w:rsidRPr="00356FFD" w:rsidRDefault="00C50DBB" w:rsidP="00303986">
      <w:pPr>
        <w:wordWrap/>
        <w:ind w:left="30" w:right="30"/>
        <w:rPr>
          <w:color w:val="000000"/>
          <w:sz w:val="24"/>
          <w:lang w:val="ru-RU"/>
        </w:rPr>
      </w:pPr>
      <w:r w:rsidRPr="00356FFD">
        <w:rPr>
          <w:color w:val="000000"/>
          <w:sz w:val="24"/>
          <w:lang w:val="ru-RU"/>
        </w:rPr>
        <w:t>1.Совершенствование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50DBB" w:rsidRPr="00356FFD" w:rsidRDefault="00C50DBB" w:rsidP="00303986">
      <w:pPr>
        <w:wordWrap/>
        <w:ind w:left="30" w:right="30"/>
        <w:rPr>
          <w:color w:val="000000"/>
          <w:sz w:val="24"/>
          <w:lang w:val="ru-RU"/>
        </w:rPr>
      </w:pPr>
      <w:r w:rsidRPr="00356FFD">
        <w:rPr>
          <w:color w:val="000000"/>
          <w:sz w:val="24"/>
          <w:lang w:val="ru-RU"/>
        </w:rPr>
        <w:t>2. Введение в практику новых форм и методов духовно-нравственного воспитания.</w:t>
      </w:r>
    </w:p>
    <w:p w:rsidR="00C50DBB" w:rsidRPr="00356FFD" w:rsidRDefault="00A47891" w:rsidP="00303986">
      <w:pPr>
        <w:wordWrap/>
        <w:ind w:left="30" w:right="30"/>
        <w:rPr>
          <w:color w:val="000000"/>
          <w:sz w:val="24"/>
          <w:lang w:val="ru-RU"/>
        </w:rPr>
      </w:pPr>
      <w:r w:rsidRPr="00356FFD">
        <w:rPr>
          <w:color w:val="000000"/>
          <w:sz w:val="24"/>
          <w:lang w:val="ru-RU"/>
        </w:rPr>
        <w:t>3.</w:t>
      </w:r>
      <w:r w:rsidR="00C50DBB" w:rsidRPr="00356FFD">
        <w:rPr>
          <w:color w:val="000000"/>
          <w:sz w:val="24"/>
          <w:lang w:val="ru-RU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C50DBB" w:rsidRPr="00356FFD" w:rsidRDefault="00C50DBB" w:rsidP="00303986">
      <w:pPr>
        <w:wordWrap/>
        <w:rPr>
          <w:sz w:val="24"/>
          <w:lang w:val="ru-RU"/>
        </w:rPr>
      </w:pPr>
      <w:r w:rsidRPr="00356FFD">
        <w:rPr>
          <w:color w:val="000000"/>
          <w:sz w:val="24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D6079B" w:rsidRPr="00356FFD" w:rsidRDefault="00D6079B" w:rsidP="00303986">
      <w:pPr>
        <w:wordWrap/>
        <w:adjustRightInd w:val="0"/>
        <w:ind w:right="-1" w:firstLine="567"/>
        <w:rPr>
          <w:sz w:val="24"/>
          <w:lang w:val="ru-RU"/>
        </w:rPr>
      </w:pPr>
    </w:p>
    <w:p w:rsidR="005B152A" w:rsidRPr="00356FFD" w:rsidRDefault="005B152A" w:rsidP="00303986">
      <w:pPr>
        <w:wordWrap/>
        <w:ind w:firstLine="709"/>
        <w:rPr>
          <w:b/>
          <w:iCs/>
          <w:sz w:val="24"/>
          <w:lang w:val="ru-RU"/>
        </w:rPr>
      </w:pPr>
    </w:p>
    <w:p w:rsidR="005B152A" w:rsidRPr="00356FFD" w:rsidRDefault="005B152A" w:rsidP="00303986">
      <w:pPr>
        <w:wordWrap/>
        <w:ind w:firstLine="709"/>
        <w:rPr>
          <w:b/>
          <w:iCs/>
          <w:sz w:val="24"/>
          <w:lang w:val="ru-RU"/>
        </w:rPr>
      </w:pPr>
    </w:p>
    <w:p w:rsidR="005B152A" w:rsidRPr="00356FFD" w:rsidRDefault="005B152A" w:rsidP="00303986">
      <w:pPr>
        <w:wordWrap/>
        <w:ind w:firstLine="709"/>
        <w:rPr>
          <w:b/>
          <w:iCs/>
          <w:sz w:val="24"/>
          <w:lang w:val="ru-RU"/>
        </w:rPr>
      </w:pPr>
    </w:p>
    <w:p w:rsidR="005B152A" w:rsidRPr="00356FFD" w:rsidRDefault="005B152A" w:rsidP="00303986">
      <w:pPr>
        <w:wordWrap/>
        <w:ind w:firstLine="709"/>
        <w:rPr>
          <w:b/>
          <w:iCs/>
          <w:sz w:val="24"/>
          <w:lang w:val="ru-RU"/>
        </w:rPr>
      </w:pPr>
    </w:p>
    <w:p w:rsidR="005B152A" w:rsidRPr="00356FFD" w:rsidRDefault="005B152A" w:rsidP="00303986">
      <w:pPr>
        <w:wordWrap/>
        <w:ind w:firstLine="709"/>
        <w:rPr>
          <w:b/>
          <w:iCs/>
          <w:sz w:val="24"/>
          <w:lang w:val="ru-RU"/>
        </w:rPr>
      </w:pPr>
    </w:p>
    <w:p w:rsidR="00FE5131" w:rsidRPr="00356FFD" w:rsidRDefault="00FE5131" w:rsidP="00303986">
      <w:pPr>
        <w:wordWrap/>
        <w:ind w:firstLine="709"/>
        <w:rPr>
          <w:b/>
          <w:iCs/>
          <w:sz w:val="24"/>
          <w:lang w:val="ru-RU"/>
        </w:rPr>
      </w:pPr>
    </w:p>
    <w:p w:rsidR="00FE5131" w:rsidRPr="00356FFD" w:rsidRDefault="00FE5131" w:rsidP="00303986">
      <w:pPr>
        <w:wordWrap/>
        <w:ind w:firstLine="709"/>
        <w:rPr>
          <w:b/>
          <w:iCs/>
          <w:sz w:val="24"/>
          <w:lang w:val="ru-RU"/>
        </w:rPr>
      </w:pPr>
    </w:p>
    <w:p w:rsidR="00FE5131" w:rsidRPr="00356FFD" w:rsidRDefault="00FE5131" w:rsidP="00303986">
      <w:pPr>
        <w:wordWrap/>
        <w:ind w:firstLine="709"/>
        <w:rPr>
          <w:b/>
          <w:iCs/>
          <w:sz w:val="24"/>
          <w:lang w:val="ru-RU"/>
        </w:rPr>
      </w:pPr>
    </w:p>
    <w:p w:rsidR="00FE5131" w:rsidRPr="00356FFD" w:rsidRDefault="00FE5131" w:rsidP="00303986">
      <w:pPr>
        <w:wordWrap/>
        <w:ind w:firstLine="709"/>
        <w:rPr>
          <w:b/>
          <w:iCs/>
          <w:sz w:val="24"/>
          <w:lang w:val="ru-RU"/>
        </w:rPr>
      </w:pPr>
    </w:p>
    <w:p w:rsidR="005B152A" w:rsidRPr="00356FFD" w:rsidRDefault="005B152A" w:rsidP="00644D7D">
      <w:pPr>
        <w:wordWrap/>
        <w:rPr>
          <w:b/>
          <w:iCs/>
          <w:sz w:val="24"/>
          <w:lang w:val="ru-RU"/>
        </w:rPr>
      </w:pPr>
    </w:p>
    <w:p w:rsidR="006732AF" w:rsidRPr="00356FFD" w:rsidRDefault="006732AF" w:rsidP="00303986">
      <w:pPr>
        <w:wordWrap/>
        <w:ind w:firstLine="709"/>
        <w:jc w:val="center"/>
        <w:rPr>
          <w:b/>
          <w:iCs/>
          <w:sz w:val="24"/>
          <w:lang w:val="ru-RU"/>
        </w:rPr>
      </w:pPr>
      <w:r w:rsidRPr="00356FFD">
        <w:rPr>
          <w:b/>
          <w:iCs/>
          <w:sz w:val="24"/>
          <w:lang w:val="ru-RU"/>
        </w:rPr>
        <w:t>Список используемой литературы</w:t>
      </w:r>
    </w:p>
    <w:p w:rsidR="006732AF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6732AF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6732AF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6732AF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6732AF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6732AF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B862F5" w:rsidRPr="00356FFD" w:rsidRDefault="00B862F5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B87DAD" w:rsidRPr="00356FFD" w:rsidRDefault="006732AF" w:rsidP="00303986">
      <w:pPr>
        <w:numPr>
          <w:ilvl w:val="0"/>
          <w:numId w:val="1"/>
        </w:numPr>
        <w:wordWrap/>
        <w:ind w:left="0" w:firstLine="357"/>
        <w:contextualSpacing/>
        <w:rPr>
          <w:iCs/>
          <w:sz w:val="24"/>
          <w:lang w:val="ru-RU"/>
        </w:rPr>
      </w:pPr>
      <w:r w:rsidRPr="00356FFD">
        <w:rPr>
          <w:iCs/>
          <w:sz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356FFD">
          <w:rPr>
            <w:iCs/>
            <w:sz w:val="24"/>
            <w:lang w:val="ru-RU"/>
          </w:rPr>
          <w:t>2017 г</w:t>
        </w:r>
      </w:smartTag>
      <w:r w:rsidRPr="00356FFD">
        <w:rPr>
          <w:iCs/>
          <w:sz w:val="24"/>
          <w:lang w:val="ru-RU"/>
        </w:rPr>
        <w:t>.) / сост.: Т.В. Дьячкова, Л.В. Заика Тула: ГОУ ДПО ТО «ИПК и ППРО ТО», 2018, С. 228-236</w:t>
      </w:r>
    </w:p>
    <w:p w:rsidR="00B87DAD" w:rsidRPr="00356FFD" w:rsidRDefault="000B7204" w:rsidP="0030398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356FFD">
        <w:rPr>
          <w:b/>
          <w:sz w:val="24"/>
          <w:lang w:val="ru-RU"/>
        </w:rPr>
        <w:t>9.</w:t>
      </w:r>
      <w:r w:rsidRPr="00356FFD">
        <w:rPr>
          <w:sz w:val="24"/>
          <w:lang w:val="ru-RU"/>
        </w:rPr>
        <w:t xml:space="preserve"> Интернет  журнал «Справочник заместителя директора» </w:t>
      </w:r>
      <w:hyperlink r:id="rId17" w:history="1">
        <w:r w:rsidRPr="00356FFD">
          <w:rPr>
            <w:rStyle w:val="afc"/>
            <w:sz w:val="24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356FFD">
        <w:rPr>
          <w:sz w:val="24"/>
          <w:lang w:val="ru-RU"/>
        </w:rPr>
        <w:t xml:space="preserve"> </w:t>
      </w:r>
    </w:p>
    <w:p w:rsidR="009A619B" w:rsidRPr="00356FFD" w:rsidRDefault="009A619B" w:rsidP="00303986">
      <w:pPr>
        <w:wordWrap/>
        <w:jc w:val="right"/>
        <w:rPr>
          <w:sz w:val="24"/>
          <w:lang w:val="ru-RU"/>
        </w:rPr>
      </w:pPr>
    </w:p>
    <w:p w:rsidR="00180E26" w:rsidRPr="00356FFD" w:rsidRDefault="00180E26" w:rsidP="00B72692">
      <w:pPr>
        <w:tabs>
          <w:tab w:val="left" w:pos="4320"/>
        </w:tabs>
        <w:wordWrap/>
        <w:rPr>
          <w:sz w:val="24"/>
          <w:lang w:val="ru-RU"/>
        </w:rPr>
      </w:pPr>
    </w:p>
    <w:p w:rsidR="00134932" w:rsidRPr="00356FFD" w:rsidRDefault="00134932" w:rsidP="00303986">
      <w:pPr>
        <w:wordWrap/>
        <w:jc w:val="right"/>
        <w:rPr>
          <w:sz w:val="24"/>
          <w:lang w:val="ru-RU"/>
        </w:rPr>
      </w:pPr>
    </w:p>
    <w:sectPr w:rsidR="00134932" w:rsidRPr="00356FFD" w:rsidSect="00115700">
      <w:headerReference w:type="default" r:id="rId18"/>
      <w:footerReference w:type="default" r:id="rId19"/>
      <w:endnotePr>
        <w:numFmt w:val="decimal"/>
      </w:endnotePr>
      <w:type w:val="continuous"/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FD" w:rsidRDefault="00356FFD" w:rsidP="00C55F35">
      <w:r>
        <w:separator/>
      </w:r>
    </w:p>
  </w:endnote>
  <w:endnote w:type="continuationSeparator" w:id="1">
    <w:p w:rsidR="00356FFD" w:rsidRDefault="00356FFD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FD" w:rsidRPr="00BD5383" w:rsidRDefault="00356FFD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12ADE" w:rsidRPr="00712ADE">
      <w:rPr>
        <w:rFonts w:ascii="Century Gothic" w:hAnsi="Century Gothic"/>
        <w:noProof/>
        <w:sz w:val="16"/>
        <w:szCs w:val="16"/>
        <w:lang w:val="ru-RU"/>
      </w:rPr>
      <w:t>35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56FFD" w:rsidRDefault="00356FF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FD" w:rsidRDefault="00356FFD" w:rsidP="00C55F35">
      <w:r>
        <w:separator/>
      </w:r>
    </w:p>
  </w:footnote>
  <w:footnote w:type="continuationSeparator" w:id="1">
    <w:p w:rsidR="00356FFD" w:rsidRDefault="00356FFD" w:rsidP="00C5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859"/>
      <w:gridCol w:w="1563"/>
    </w:tblGrid>
    <w:tr w:rsidR="00356FFD">
      <w:trPr>
        <w:trHeight w:val="475"/>
      </w:trPr>
      <w:sdt>
        <w:sdtPr>
          <w:rPr>
            <w:b/>
            <w:caps/>
            <w:color w:val="FFFFFF" w:themeColor="background1"/>
          </w:rPr>
          <w:alias w:val="Заголовок"/>
          <w:id w:val="78273368"/>
          <w:placeholder>
            <w:docPart w:val="FFDFE94491404A9F97C2B1166B0068D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356FFD" w:rsidRPr="00C5598C" w:rsidRDefault="00356FFD" w:rsidP="002969A8">
              <w:pPr>
                <w:pStyle w:val="af5"/>
                <w:jc w:val="center"/>
                <w:rPr>
                  <w:caps/>
                  <w:color w:val="FFFFFF" w:themeColor="background1"/>
                  <w:lang w:val="ru-RU"/>
                </w:rPr>
              </w:pPr>
              <w:r w:rsidRPr="00C5598C">
                <w:rPr>
                  <w:b/>
                  <w:caps/>
                  <w:color w:val="FFFFFF" w:themeColor="background1"/>
                  <w:lang w:val="ru-RU"/>
                </w:rPr>
                <w:t xml:space="preserve">РАБОЧАЯ ПРОГРАММА ВОСПИТАНИЯ </w:t>
              </w:r>
              <w:r>
                <w:rPr>
                  <w:b/>
                  <w:caps/>
                  <w:color w:val="FFFFFF" w:themeColor="background1"/>
                  <w:lang w:val="ru-RU"/>
                </w:rPr>
                <w:t>МКОУ СОШ с.Каринка</w:t>
              </w:r>
            </w:p>
          </w:tc>
        </w:sdtContent>
      </w:sdt>
      <w:sdt>
        <w:sdtPr>
          <w:rPr>
            <w:color w:val="FFFFFF" w:themeColor="background1"/>
          </w:rPr>
          <w:alias w:val="Дата"/>
          <w:id w:val="78273375"/>
          <w:placeholder>
            <w:docPart w:val="803F801B2FBE44119003AEE375092BA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356FFD" w:rsidRDefault="00356FFD" w:rsidP="00604BA4">
              <w:pPr>
                <w:pStyle w:val="af5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ru-RU"/>
                </w:rPr>
                <w:t xml:space="preserve">2022 -2027 г.г. </w:t>
              </w:r>
            </w:p>
          </w:tc>
        </w:sdtContent>
      </w:sdt>
    </w:tr>
  </w:tbl>
  <w:p w:rsidR="00356FFD" w:rsidRPr="00C5598C" w:rsidRDefault="00356FFD" w:rsidP="00C5598C">
    <w:pPr>
      <w:pStyle w:val="af5"/>
      <w:jc w:val="center"/>
      <w:rPr>
        <w:rFonts w:ascii="Arial" w:hAnsi="Arial" w:cs="Arial"/>
        <w:b/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6A87A5B"/>
    <w:multiLevelType w:val="hybridMultilevel"/>
    <w:tmpl w:val="6CD4A28E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D1A9A"/>
    <w:multiLevelType w:val="hybridMultilevel"/>
    <w:tmpl w:val="8410D96A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2DF3614"/>
    <w:multiLevelType w:val="hybridMultilevel"/>
    <w:tmpl w:val="D0783A2E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BAC50B1"/>
    <w:multiLevelType w:val="hybridMultilevel"/>
    <w:tmpl w:val="BF801E6E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81A79"/>
    <w:multiLevelType w:val="hybridMultilevel"/>
    <w:tmpl w:val="8410D52E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22C1F8B"/>
    <w:multiLevelType w:val="hybridMultilevel"/>
    <w:tmpl w:val="8C14489A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492E03"/>
    <w:multiLevelType w:val="hybridMultilevel"/>
    <w:tmpl w:val="AE740E06"/>
    <w:lvl w:ilvl="0" w:tplc="384899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E67108"/>
    <w:multiLevelType w:val="hybridMultilevel"/>
    <w:tmpl w:val="000C1666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13027"/>
    <w:multiLevelType w:val="hybridMultilevel"/>
    <w:tmpl w:val="2B90B166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718A4"/>
    <w:multiLevelType w:val="hybridMultilevel"/>
    <w:tmpl w:val="00C03704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57F7D"/>
    <w:multiLevelType w:val="hybridMultilevel"/>
    <w:tmpl w:val="6B121892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C1F2C"/>
    <w:multiLevelType w:val="hybridMultilevel"/>
    <w:tmpl w:val="2AA6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92A06"/>
    <w:multiLevelType w:val="hybridMultilevel"/>
    <w:tmpl w:val="A37E8B68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2E7FD7"/>
    <w:multiLevelType w:val="hybridMultilevel"/>
    <w:tmpl w:val="4F5CF8BA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456A0"/>
    <w:multiLevelType w:val="hybridMultilevel"/>
    <w:tmpl w:val="09901BD8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5161B30"/>
    <w:multiLevelType w:val="hybridMultilevel"/>
    <w:tmpl w:val="549ECA8C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4F967CE8"/>
    <w:multiLevelType w:val="hybridMultilevel"/>
    <w:tmpl w:val="5442F02E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F32F8"/>
    <w:multiLevelType w:val="hybridMultilevel"/>
    <w:tmpl w:val="3CDAEEE2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530220"/>
    <w:multiLevelType w:val="hybridMultilevel"/>
    <w:tmpl w:val="7BAC0958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6135C"/>
    <w:multiLevelType w:val="hybridMultilevel"/>
    <w:tmpl w:val="C4FEBD5C"/>
    <w:lvl w:ilvl="0" w:tplc="384899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2378D3"/>
    <w:multiLevelType w:val="hybridMultilevel"/>
    <w:tmpl w:val="F662CAD4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277840"/>
    <w:multiLevelType w:val="hybridMultilevel"/>
    <w:tmpl w:val="22384760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541C31"/>
    <w:multiLevelType w:val="hybridMultilevel"/>
    <w:tmpl w:val="7318EF80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02092E"/>
    <w:multiLevelType w:val="hybridMultilevel"/>
    <w:tmpl w:val="CFC8D06E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6FDB6840"/>
    <w:multiLevelType w:val="hybridMultilevel"/>
    <w:tmpl w:val="73EC97D8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837027"/>
    <w:multiLevelType w:val="hybridMultilevel"/>
    <w:tmpl w:val="964EB914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90049A0"/>
    <w:multiLevelType w:val="hybridMultilevel"/>
    <w:tmpl w:val="9F82E7FA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B57159"/>
    <w:multiLevelType w:val="hybridMultilevel"/>
    <w:tmpl w:val="724ADCE0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F3023D"/>
    <w:multiLevelType w:val="hybridMultilevel"/>
    <w:tmpl w:val="26FC00F2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5D3F68"/>
    <w:multiLevelType w:val="hybridMultilevel"/>
    <w:tmpl w:val="8D8EFA78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D7249C4"/>
    <w:multiLevelType w:val="hybridMultilevel"/>
    <w:tmpl w:val="54AEF318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23E2C"/>
    <w:multiLevelType w:val="hybridMultilevel"/>
    <w:tmpl w:val="CE2AAB1C"/>
    <w:lvl w:ilvl="0" w:tplc="3848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9"/>
  </w:num>
  <w:num w:numId="4">
    <w:abstractNumId w:val="40"/>
  </w:num>
  <w:num w:numId="5">
    <w:abstractNumId w:val="7"/>
  </w:num>
  <w:num w:numId="6">
    <w:abstractNumId w:val="10"/>
  </w:num>
  <w:num w:numId="7">
    <w:abstractNumId w:val="54"/>
  </w:num>
  <w:num w:numId="8">
    <w:abstractNumId w:val="25"/>
  </w:num>
  <w:num w:numId="9">
    <w:abstractNumId w:val="39"/>
  </w:num>
  <w:num w:numId="10">
    <w:abstractNumId w:val="8"/>
  </w:num>
  <w:num w:numId="11">
    <w:abstractNumId w:val="45"/>
  </w:num>
  <w:num w:numId="12">
    <w:abstractNumId w:val="49"/>
  </w:num>
  <w:num w:numId="13">
    <w:abstractNumId w:val="6"/>
  </w:num>
  <w:num w:numId="14">
    <w:abstractNumId w:val="28"/>
  </w:num>
  <w:num w:numId="15">
    <w:abstractNumId w:val="48"/>
  </w:num>
  <w:num w:numId="16">
    <w:abstractNumId w:val="31"/>
  </w:num>
  <w:num w:numId="17">
    <w:abstractNumId w:val="11"/>
  </w:num>
  <w:num w:numId="18">
    <w:abstractNumId w:val="16"/>
  </w:num>
  <w:num w:numId="19">
    <w:abstractNumId w:val="32"/>
  </w:num>
  <w:num w:numId="20">
    <w:abstractNumId w:val="38"/>
  </w:num>
  <w:num w:numId="21">
    <w:abstractNumId w:val="12"/>
  </w:num>
  <w:num w:numId="22">
    <w:abstractNumId w:val="36"/>
  </w:num>
  <w:num w:numId="23">
    <w:abstractNumId w:val="46"/>
  </w:num>
  <w:num w:numId="24">
    <w:abstractNumId w:val="20"/>
  </w:num>
  <w:num w:numId="25">
    <w:abstractNumId w:val="35"/>
  </w:num>
  <w:num w:numId="26">
    <w:abstractNumId w:val="42"/>
  </w:num>
  <w:num w:numId="27">
    <w:abstractNumId w:val="55"/>
  </w:num>
  <w:num w:numId="28">
    <w:abstractNumId w:val="26"/>
  </w:num>
  <w:num w:numId="29">
    <w:abstractNumId w:val="27"/>
  </w:num>
  <w:num w:numId="30">
    <w:abstractNumId w:val="56"/>
  </w:num>
  <w:num w:numId="31">
    <w:abstractNumId w:val="47"/>
  </w:num>
  <w:num w:numId="32">
    <w:abstractNumId w:val="17"/>
  </w:num>
  <w:num w:numId="33">
    <w:abstractNumId w:val="30"/>
  </w:num>
  <w:num w:numId="34">
    <w:abstractNumId w:val="4"/>
  </w:num>
  <w:num w:numId="35">
    <w:abstractNumId w:val="21"/>
  </w:num>
  <w:num w:numId="36">
    <w:abstractNumId w:val="51"/>
  </w:num>
  <w:num w:numId="37">
    <w:abstractNumId w:val="43"/>
  </w:num>
  <w:num w:numId="38">
    <w:abstractNumId w:val="24"/>
  </w:num>
  <w:num w:numId="39">
    <w:abstractNumId w:val="53"/>
  </w:num>
  <w:num w:numId="40">
    <w:abstractNumId w:val="22"/>
  </w:num>
  <w:num w:numId="41">
    <w:abstractNumId w:val="33"/>
  </w:num>
  <w:num w:numId="42">
    <w:abstractNumId w:val="9"/>
  </w:num>
  <w:num w:numId="43">
    <w:abstractNumId w:val="19"/>
  </w:num>
  <w:num w:numId="44">
    <w:abstractNumId w:val="50"/>
  </w:num>
  <w:num w:numId="45">
    <w:abstractNumId w:val="52"/>
  </w:num>
  <w:num w:numId="46">
    <w:abstractNumId w:val="13"/>
  </w:num>
  <w:num w:numId="47">
    <w:abstractNumId w:val="41"/>
  </w:num>
  <w:num w:numId="48">
    <w:abstractNumId w:val="18"/>
  </w:num>
  <w:num w:numId="49">
    <w:abstractNumId w:val="5"/>
  </w:num>
  <w:num w:numId="50">
    <w:abstractNumId w:val="15"/>
  </w:num>
  <w:num w:numId="51">
    <w:abstractNumId w:val="23"/>
  </w:num>
  <w:num w:numId="52">
    <w:abstractNumId w:val="34"/>
  </w:num>
  <w:num w:numId="53">
    <w:abstractNumId w:val="4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45D2"/>
    <w:rsid w:val="000068D2"/>
    <w:rsid w:val="00006BD9"/>
    <w:rsid w:val="00010579"/>
    <w:rsid w:val="00011270"/>
    <w:rsid w:val="00012A08"/>
    <w:rsid w:val="000134DF"/>
    <w:rsid w:val="00013A9B"/>
    <w:rsid w:val="00015FDF"/>
    <w:rsid w:val="00017891"/>
    <w:rsid w:val="00017E70"/>
    <w:rsid w:val="00021223"/>
    <w:rsid w:val="00021E47"/>
    <w:rsid w:val="00022084"/>
    <w:rsid w:val="00022F74"/>
    <w:rsid w:val="00025F25"/>
    <w:rsid w:val="000315A1"/>
    <w:rsid w:val="00032649"/>
    <w:rsid w:val="00032B60"/>
    <w:rsid w:val="00034D88"/>
    <w:rsid w:val="00040E2F"/>
    <w:rsid w:val="000419AD"/>
    <w:rsid w:val="00044F3F"/>
    <w:rsid w:val="00044F84"/>
    <w:rsid w:val="0004521F"/>
    <w:rsid w:val="00047BA6"/>
    <w:rsid w:val="00050B8E"/>
    <w:rsid w:val="00051A91"/>
    <w:rsid w:val="000521B0"/>
    <w:rsid w:val="00052416"/>
    <w:rsid w:val="00053667"/>
    <w:rsid w:val="00054343"/>
    <w:rsid w:val="0005567B"/>
    <w:rsid w:val="00056D77"/>
    <w:rsid w:val="00057EC6"/>
    <w:rsid w:val="0006013D"/>
    <w:rsid w:val="00060618"/>
    <w:rsid w:val="00060DAB"/>
    <w:rsid w:val="0006154B"/>
    <w:rsid w:val="00065524"/>
    <w:rsid w:val="00066B27"/>
    <w:rsid w:val="0007065C"/>
    <w:rsid w:val="00070B64"/>
    <w:rsid w:val="000720AC"/>
    <w:rsid w:val="00072168"/>
    <w:rsid w:val="00074496"/>
    <w:rsid w:val="00074DA3"/>
    <w:rsid w:val="000750B2"/>
    <w:rsid w:val="000769B3"/>
    <w:rsid w:val="000769BA"/>
    <w:rsid w:val="00076F77"/>
    <w:rsid w:val="00080F52"/>
    <w:rsid w:val="00082554"/>
    <w:rsid w:val="00087329"/>
    <w:rsid w:val="00092FF1"/>
    <w:rsid w:val="00093243"/>
    <w:rsid w:val="00094843"/>
    <w:rsid w:val="000949AE"/>
    <w:rsid w:val="00097A6D"/>
    <w:rsid w:val="000A2243"/>
    <w:rsid w:val="000A3106"/>
    <w:rsid w:val="000A319D"/>
    <w:rsid w:val="000A46F5"/>
    <w:rsid w:val="000A7FA2"/>
    <w:rsid w:val="000B2EED"/>
    <w:rsid w:val="000B7204"/>
    <w:rsid w:val="000B726D"/>
    <w:rsid w:val="000C0A48"/>
    <w:rsid w:val="000C1B25"/>
    <w:rsid w:val="000C3516"/>
    <w:rsid w:val="000C36D7"/>
    <w:rsid w:val="000C3786"/>
    <w:rsid w:val="000C41C0"/>
    <w:rsid w:val="000C4839"/>
    <w:rsid w:val="000C55B9"/>
    <w:rsid w:val="000C704F"/>
    <w:rsid w:val="000C7CA3"/>
    <w:rsid w:val="000D0003"/>
    <w:rsid w:val="000D0CA8"/>
    <w:rsid w:val="000D30E6"/>
    <w:rsid w:val="000D5612"/>
    <w:rsid w:val="000D56AF"/>
    <w:rsid w:val="000D68A8"/>
    <w:rsid w:val="000D6F56"/>
    <w:rsid w:val="000E0377"/>
    <w:rsid w:val="000E1212"/>
    <w:rsid w:val="000E1871"/>
    <w:rsid w:val="000E321E"/>
    <w:rsid w:val="000E39DB"/>
    <w:rsid w:val="000E3CB4"/>
    <w:rsid w:val="000E6C64"/>
    <w:rsid w:val="000F2499"/>
    <w:rsid w:val="000F46D7"/>
    <w:rsid w:val="000F507D"/>
    <w:rsid w:val="000F6C56"/>
    <w:rsid w:val="000F77AC"/>
    <w:rsid w:val="000F7B12"/>
    <w:rsid w:val="0010064C"/>
    <w:rsid w:val="001018C4"/>
    <w:rsid w:val="001029E0"/>
    <w:rsid w:val="001039FB"/>
    <w:rsid w:val="00105566"/>
    <w:rsid w:val="001063F1"/>
    <w:rsid w:val="00110695"/>
    <w:rsid w:val="0011206C"/>
    <w:rsid w:val="00112BF4"/>
    <w:rsid w:val="0011373E"/>
    <w:rsid w:val="0011375B"/>
    <w:rsid w:val="00115700"/>
    <w:rsid w:val="00116500"/>
    <w:rsid w:val="001171DD"/>
    <w:rsid w:val="00117338"/>
    <w:rsid w:val="00120C5C"/>
    <w:rsid w:val="00123740"/>
    <w:rsid w:val="00124057"/>
    <w:rsid w:val="001252B9"/>
    <w:rsid w:val="00126CDA"/>
    <w:rsid w:val="0013177E"/>
    <w:rsid w:val="00131B39"/>
    <w:rsid w:val="00133106"/>
    <w:rsid w:val="001332AE"/>
    <w:rsid w:val="00133CBC"/>
    <w:rsid w:val="001343FC"/>
    <w:rsid w:val="00134932"/>
    <w:rsid w:val="00135D95"/>
    <w:rsid w:val="00137619"/>
    <w:rsid w:val="00137813"/>
    <w:rsid w:val="00137E10"/>
    <w:rsid w:val="00140147"/>
    <w:rsid w:val="0014040C"/>
    <w:rsid w:val="00141468"/>
    <w:rsid w:val="00141E21"/>
    <w:rsid w:val="00142391"/>
    <w:rsid w:val="001425E2"/>
    <w:rsid w:val="00142F57"/>
    <w:rsid w:val="00143274"/>
    <w:rsid w:val="00143B66"/>
    <w:rsid w:val="00147B7D"/>
    <w:rsid w:val="00147F8F"/>
    <w:rsid w:val="00154F99"/>
    <w:rsid w:val="00155D57"/>
    <w:rsid w:val="0015647B"/>
    <w:rsid w:val="0015675C"/>
    <w:rsid w:val="001573B2"/>
    <w:rsid w:val="001575FC"/>
    <w:rsid w:val="001608F6"/>
    <w:rsid w:val="001611CB"/>
    <w:rsid w:val="001615D4"/>
    <w:rsid w:val="00163412"/>
    <w:rsid w:val="0017102C"/>
    <w:rsid w:val="001711AA"/>
    <w:rsid w:val="00171686"/>
    <w:rsid w:val="0017200C"/>
    <w:rsid w:val="00174942"/>
    <w:rsid w:val="00174CA7"/>
    <w:rsid w:val="00176B54"/>
    <w:rsid w:val="001773B9"/>
    <w:rsid w:val="00180E26"/>
    <w:rsid w:val="00182F27"/>
    <w:rsid w:val="001835E8"/>
    <w:rsid w:val="001839EE"/>
    <w:rsid w:val="00184194"/>
    <w:rsid w:val="00184B84"/>
    <w:rsid w:val="00185071"/>
    <w:rsid w:val="0018690C"/>
    <w:rsid w:val="00186D49"/>
    <w:rsid w:val="00190B5E"/>
    <w:rsid w:val="00192320"/>
    <w:rsid w:val="001928B7"/>
    <w:rsid w:val="0019375A"/>
    <w:rsid w:val="00195709"/>
    <w:rsid w:val="00195A5D"/>
    <w:rsid w:val="00195C37"/>
    <w:rsid w:val="00195DDC"/>
    <w:rsid w:val="00197AC4"/>
    <w:rsid w:val="001A08DD"/>
    <w:rsid w:val="001A08E8"/>
    <w:rsid w:val="001A1FDD"/>
    <w:rsid w:val="001A3171"/>
    <w:rsid w:val="001A5B09"/>
    <w:rsid w:val="001A606A"/>
    <w:rsid w:val="001A64B8"/>
    <w:rsid w:val="001A7546"/>
    <w:rsid w:val="001A79F2"/>
    <w:rsid w:val="001B0121"/>
    <w:rsid w:val="001B0EF6"/>
    <w:rsid w:val="001B2A1F"/>
    <w:rsid w:val="001B460A"/>
    <w:rsid w:val="001B4A68"/>
    <w:rsid w:val="001C1546"/>
    <w:rsid w:val="001C3EB0"/>
    <w:rsid w:val="001C4E94"/>
    <w:rsid w:val="001C640D"/>
    <w:rsid w:val="001C6C37"/>
    <w:rsid w:val="001C781F"/>
    <w:rsid w:val="001D0DC3"/>
    <w:rsid w:val="001D1820"/>
    <w:rsid w:val="001D26AC"/>
    <w:rsid w:val="001D632A"/>
    <w:rsid w:val="001D6647"/>
    <w:rsid w:val="001E253C"/>
    <w:rsid w:val="001E33D2"/>
    <w:rsid w:val="001E3A4C"/>
    <w:rsid w:val="001E3EF8"/>
    <w:rsid w:val="001E67E1"/>
    <w:rsid w:val="001F09D1"/>
    <w:rsid w:val="001F1580"/>
    <w:rsid w:val="001F2000"/>
    <w:rsid w:val="001F2D7D"/>
    <w:rsid w:val="001F5560"/>
    <w:rsid w:val="001F5A7D"/>
    <w:rsid w:val="001F6B21"/>
    <w:rsid w:val="001F7071"/>
    <w:rsid w:val="0020052B"/>
    <w:rsid w:val="00200623"/>
    <w:rsid w:val="002006DB"/>
    <w:rsid w:val="00200CE8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0E81"/>
    <w:rsid w:val="00211E1E"/>
    <w:rsid w:val="002122A9"/>
    <w:rsid w:val="00213A77"/>
    <w:rsid w:val="002157C2"/>
    <w:rsid w:val="00216107"/>
    <w:rsid w:val="00221AF4"/>
    <w:rsid w:val="00222D69"/>
    <w:rsid w:val="00222F3B"/>
    <w:rsid w:val="00224BD0"/>
    <w:rsid w:val="00224FB2"/>
    <w:rsid w:val="002258A2"/>
    <w:rsid w:val="002303CA"/>
    <w:rsid w:val="002309E5"/>
    <w:rsid w:val="00230D1F"/>
    <w:rsid w:val="00231B05"/>
    <w:rsid w:val="00232155"/>
    <w:rsid w:val="00234F41"/>
    <w:rsid w:val="00235904"/>
    <w:rsid w:val="002373A0"/>
    <w:rsid w:val="00240024"/>
    <w:rsid w:val="0024315B"/>
    <w:rsid w:val="00244A8B"/>
    <w:rsid w:val="00244C66"/>
    <w:rsid w:val="00244DBB"/>
    <w:rsid w:val="0024600A"/>
    <w:rsid w:val="00246AE0"/>
    <w:rsid w:val="00246DBF"/>
    <w:rsid w:val="00246DF2"/>
    <w:rsid w:val="00247593"/>
    <w:rsid w:val="00253427"/>
    <w:rsid w:val="002535FE"/>
    <w:rsid w:val="002548E4"/>
    <w:rsid w:val="00256222"/>
    <w:rsid w:val="00256E94"/>
    <w:rsid w:val="0026149A"/>
    <w:rsid w:val="00262B34"/>
    <w:rsid w:val="0026321A"/>
    <w:rsid w:val="00263AAE"/>
    <w:rsid w:val="00266F1D"/>
    <w:rsid w:val="00271D15"/>
    <w:rsid w:val="00275438"/>
    <w:rsid w:val="00280443"/>
    <w:rsid w:val="00280D2C"/>
    <w:rsid w:val="00281153"/>
    <w:rsid w:val="002836BC"/>
    <w:rsid w:val="00283702"/>
    <w:rsid w:val="00283DEF"/>
    <w:rsid w:val="0028426B"/>
    <w:rsid w:val="00286515"/>
    <w:rsid w:val="00290AEE"/>
    <w:rsid w:val="00294697"/>
    <w:rsid w:val="00294CF3"/>
    <w:rsid w:val="00296158"/>
    <w:rsid w:val="002969A8"/>
    <w:rsid w:val="002A012E"/>
    <w:rsid w:val="002A09E2"/>
    <w:rsid w:val="002A1419"/>
    <w:rsid w:val="002A39A7"/>
    <w:rsid w:val="002A49F2"/>
    <w:rsid w:val="002A5694"/>
    <w:rsid w:val="002A5C52"/>
    <w:rsid w:val="002A65A1"/>
    <w:rsid w:val="002A714F"/>
    <w:rsid w:val="002A7D98"/>
    <w:rsid w:val="002B0B9C"/>
    <w:rsid w:val="002B663D"/>
    <w:rsid w:val="002B6EF0"/>
    <w:rsid w:val="002C38F3"/>
    <w:rsid w:val="002C423F"/>
    <w:rsid w:val="002C4325"/>
    <w:rsid w:val="002C4BFF"/>
    <w:rsid w:val="002D0A9B"/>
    <w:rsid w:val="002D157B"/>
    <w:rsid w:val="002D1F58"/>
    <w:rsid w:val="002E03BC"/>
    <w:rsid w:val="002E0F22"/>
    <w:rsid w:val="002E15D1"/>
    <w:rsid w:val="002E2D5C"/>
    <w:rsid w:val="002E33DD"/>
    <w:rsid w:val="002E61B2"/>
    <w:rsid w:val="002E6326"/>
    <w:rsid w:val="002E7218"/>
    <w:rsid w:val="002E7504"/>
    <w:rsid w:val="002F05A0"/>
    <w:rsid w:val="002F379B"/>
    <w:rsid w:val="002F69D1"/>
    <w:rsid w:val="002F6C5D"/>
    <w:rsid w:val="002F746D"/>
    <w:rsid w:val="002F753C"/>
    <w:rsid w:val="002F776D"/>
    <w:rsid w:val="002F7BFD"/>
    <w:rsid w:val="00301D14"/>
    <w:rsid w:val="003020B2"/>
    <w:rsid w:val="00302C6A"/>
    <w:rsid w:val="00303986"/>
    <w:rsid w:val="00305126"/>
    <w:rsid w:val="003055CA"/>
    <w:rsid w:val="0030683A"/>
    <w:rsid w:val="00306CCA"/>
    <w:rsid w:val="00306EA8"/>
    <w:rsid w:val="0030747E"/>
    <w:rsid w:val="00307773"/>
    <w:rsid w:val="00307ACC"/>
    <w:rsid w:val="003112D2"/>
    <w:rsid w:val="0031158A"/>
    <w:rsid w:val="00314448"/>
    <w:rsid w:val="00315215"/>
    <w:rsid w:val="00315910"/>
    <w:rsid w:val="003170BB"/>
    <w:rsid w:val="0032064F"/>
    <w:rsid w:val="00320931"/>
    <w:rsid w:val="00321909"/>
    <w:rsid w:val="00321930"/>
    <w:rsid w:val="003220F4"/>
    <w:rsid w:val="00322223"/>
    <w:rsid w:val="00324F7E"/>
    <w:rsid w:val="0032522B"/>
    <w:rsid w:val="00325F78"/>
    <w:rsid w:val="0032693B"/>
    <w:rsid w:val="0033144F"/>
    <w:rsid w:val="00332A85"/>
    <w:rsid w:val="00334B77"/>
    <w:rsid w:val="0033541A"/>
    <w:rsid w:val="00337478"/>
    <w:rsid w:val="00341744"/>
    <w:rsid w:val="00341D15"/>
    <w:rsid w:val="00342070"/>
    <w:rsid w:val="00342099"/>
    <w:rsid w:val="003427CF"/>
    <w:rsid w:val="00344BE4"/>
    <w:rsid w:val="00345250"/>
    <w:rsid w:val="00345329"/>
    <w:rsid w:val="003477DA"/>
    <w:rsid w:val="00350B5C"/>
    <w:rsid w:val="00354802"/>
    <w:rsid w:val="00356FFD"/>
    <w:rsid w:val="003659EE"/>
    <w:rsid w:val="00366AD3"/>
    <w:rsid w:val="00366D14"/>
    <w:rsid w:val="00366FCB"/>
    <w:rsid w:val="003702F4"/>
    <w:rsid w:val="00371D57"/>
    <w:rsid w:val="00371F35"/>
    <w:rsid w:val="0037220D"/>
    <w:rsid w:val="0037567E"/>
    <w:rsid w:val="003767D2"/>
    <w:rsid w:val="00382B83"/>
    <w:rsid w:val="00383141"/>
    <w:rsid w:val="003833A8"/>
    <w:rsid w:val="003835A8"/>
    <w:rsid w:val="0038650D"/>
    <w:rsid w:val="003866AA"/>
    <w:rsid w:val="00391170"/>
    <w:rsid w:val="00391D57"/>
    <w:rsid w:val="0039249D"/>
    <w:rsid w:val="003927E5"/>
    <w:rsid w:val="003936DE"/>
    <w:rsid w:val="0039478D"/>
    <w:rsid w:val="00394DAF"/>
    <w:rsid w:val="00397A8E"/>
    <w:rsid w:val="003A044D"/>
    <w:rsid w:val="003A142C"/>
    <w:rsid w:val="003A258A"/>
    <w:rsid w:val="003A621A"/>
    <w:rsid w:val="003A6871"/>
    <w:rsid w:val="003A7ABB"/>
    <w:rsid w:val="003A7CD0"/>
    <w:rsid w:val="003B0062"/>
    <w:rsid w:val="003B4D82"/>
    <w:rsid w:val="003B6F94"/>
    <w:rsid w:val="003B728E"/>
    <w:rsid w:val="003C0631"/>
    <w:rsid w:val="003C2367"/>
    <w:rsid w:val="003C31B3"/>
    <w:rsid w:val="003C507A"/>
    <w:rsid w:val="003C56AB"/>
    <w:rsid w:val="003D0F9E"/>
    <w:rsid w:val="003D1EDF"/>
    <w:rsid w:val="003D2B6B"/>
    <w:rsid w:val="003D2EAC"/>
    <w:rsid w:val="003D37B9"/>
    <w:rsid w:val="003D63FC"/>
    <w:rsid w:val="003E51F5"/>
    <w:rsid w:val="003E54B1"/>
    <w:rsid w:val="003E5884"/>
    <w:rsid w:val="003E5991"/>
    <w:rsid w:val="003E5B27"/>
    <w:rsid w:val="003F14C5"/>
    <w:rsid w:val="003F24B4"/>
    <w:rsid w:val="003F2E51"/>
    <w:rsid w:val="003F2E5A"/>
    <w:rsid w:val="003F4A43"/>
    <w:rsid w:val="003F4D6A"/>
    <w:rsid w:val="003F62A6"/>
    <w:rsid w:val="003F7F0C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47C"/>
    <w:rsid w:val="00426755"/>
    <w:rsid w:val="00426EC9"/>
    <w:rsid w:val="004308B0"/>
    <w:rsid w:val="004313EB"/>
    <w:rsid w:val="00432518"/>
    <w:rsid w:val="00433EDE"/>
    <w:rsid w:val="00435F89"/>
    <w:rsid w:val="004369B5"/>
    <w:rsid w:val="004411C0"/>
    <w:rsid w:val="00443891"/>
    <w:rsid w:val="004444E9"/>
    <w:rsid w:val="00445387"/>
    <w:rsid w:val="00451887"/>
    <w:rsid w:val="00452B3D"/>
    <w:rsid w:val="00455E64"/>
    <w:rsid w:val="00460D10"/>
    <w:rsid w:val="004616E3"/>
    <w:rsid w:val="00461CF5"/>
    <w:rsid w:val="00462D91"/>
    <w:rsid w:val="00463C1E"/>
    <w:rsid w:val="00466698"/>
    <w:rsid w:val="00466EB2"/>
    <w:rsid w:val="00467047"/>
    <w:rsid w:val="004675EF"/>
    <w:rsid w:val="004722A2"/>
    <w:rsid w:val="0047298D"/>
    <w:rsid w:val="004764E0"/>
    <w:rsid w:val="00477893"/>
    <w:rsid w:val="004779B2"/>
    <w:rsid w:val="00477BB4"/>
    <w:rsid w:val="004814C9"/>
    <w:rsid w:val="00482CAC"/>
    <w:rsid w:val="0048355D"/>
    <w:rsid w:val="004843C7"/>
    <w:rsid w:val="0048444A"/>
    <w:rsid w:val="004939CA"/>
    <w:rsid w:val="00493DB3"/>
    <w:rsid w:val="00493FA2"/>
    <w:rsid w:val="00497087"/>
    <w:rsid w:val="004A0BCC"/>
    <w:rsid w:val="004A15FD"/>
    <w:rsid w:val="004A3CC7"/>
    <w:rsid w:val="004A40B9"/>
    <w:rsid w:val="004A645E"/>
    <w:rsid w:val="004A74F6"/>
    <w:rsid w:val="004A7CC4"/>
    <w:rsid w:val="004A7DEE"/>
    <w:rsid w:val="004B33E9"/>
    <w:rsid w:val="004B410E"/>
    <w:rsid w:val="004B6F9E"/>
    <w:rsid w:val="004C1296"/>
    <w:rsid w:val="004C1AF9"/>
    <w:rsid w:val="004C271D"/>
    <w:rsid w:val="004C3229"/>
    <w:rsid w:val="004C3D8F"/>
    <w:rsid w:val="004C418C"/>
    <w:rsid w:val="004C4B6E"/>
    <w:rsid w:val="004C597A"/>
    <w:rsid w:val="004C622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0E3A"/>
    <w:rsid w:val="004E1120"/>
    <w:rsid w:val="004E123B"/>
    <w:rsid w:val="004E2A13"/>
    <w:rsid w:val="004E496C"/>
    <w:rsid w:val="004E4B5A"/>
    <w:rsid w:val="004E4CAB"/>
    <w:rsid w:val="004E4FCA"/>
    <w:rsid w:val="004E509D"/>
    <w:rsid w:val="004F012D"/>
    <w:rsid w:val="004F02F9"/>
    <w:rsid w:val="004F0D2B"/>
    <w:rsid w:val="004F5E0D"/>
    <w:rsid w:val="004F5EFC"/>
    <w:rsid w:val="00501E21"/>
    <w:rsid w:val="00506121"/>
    <w:rsid w:val="00512288"/>
    <w:rsid w:val="00512A05"/>
    <w:rsid w:val="00512B2B"/>
    <w:rsid w:val="00512F6D"/>
    <w:rsid w:val="0051387E"/>
    <w:rsid w:val="005168BC"/>
    <w:rsid w:val="005175E2"/>
    <w:rsid w:val="00517B42"/>
    <w:rsid w:val="005202B5"/>
    <w:rsid w:val="00522D88"/>
    <w:rsid w:val="00524736"/>
    <w:rsid w:val="00525B55"/>
    <w:rsid w:val="00527619"/>
    <w:rsid w:val="0053270D"/>
    <w:rsid w:val="00533CFD"/>
    <w:rsid w:val="0053416B"/>
    <w:rsid w:val="00535093"/>
    <w:rsid w:val="0053574C"/>
    <w:rsid w:val="00535E76"/>
    <w:rsid w:val="00537699"/>
    <w:rsid w:val="005378AE"/>
    <w:rsid w:val="00537A3C"/>
    <w:rsid w:val="00541C2D"/>
    <w:rsid w:val="00541F2A"/>
    <w:rsid w:val="005426AD"/>
    <w:rsid w:val="00543431"/>
    <w:rsid w:val="00544249"/>
    <w:rsid w:val="005459C3"/>
    <w:rsid w:val="005461DD"/>
    <w:rsid w:val="00547898"/>
    <w:rsid w:val="00550A63"/>
    <w:rsid w:val="0055143C"/>
    <w:rsid w:val="00552A1C"/>
    <w:rsid w:val="005545BF"/>
    <w:rsid w:val="0055470E"/>
    <w:rsid w:val="00557246"/>
    <w:rsid w:val="00557AD0"/>
    <w:rsid w:val="0056026B"/>
    <w:rsid w:val="005604B2"/>
    <w:rsid w:val="005610B9"/>
    <w:rsid w:val="005624CD"/>
    <w:rsid w:val="005624D1"/>
    <w:rsid w:val="005630A3"/>
    <w:rsid w:val="005636A3"/>
    <w:rsid w:val="00563881"/>
    <w:rsid w:val="00563B60"/>
    <w:rsid w:val="00564659"/>
    <w:rsid w:val="00566FDE"/>
    <w:rsid w:val="0056711A"/>
    <w:rsid w:val="00567A31"/>
    <w:rsid w:val="00571377"/>
    <w:rsid w:val="00575EBD"/>
    <w:rsid w:val="00575F91"/>
    <w:rsid w:val="005778C4"/>
    <w:rsid w:val="00577C92"/>
    <w:rsid w:val="0058067B"/>
    <w:rsid w:val="005808E9"/>
    <w:rsid w:val="0058146F"/>
    <w:rsid w:val="00581E6B"/>
    <w:rsid w:val="00583DB9"/>
    <w:rsid w:val="00584554"/>
    <w:rsid w:val="00585355"/>
    <w:rsid w:val="00585AA7"/>
    <w:rsid w:val="00585D6F"/>
    <w:rsid w:val="0058687F"/>
    <w:rsid w:val="00587CBE"/>
    <w:rsid w:val="00587F1D"/>
    <w:rsid w:val="0059252C"/>
    <w:rsid w:val="00595A97"/>
    <w:rsid w:val="00595DE0"/>
    <w:rsid w:val="00596552"/>
    <w:rsid w:val="00596599"/>
    <w:rsid w:val="005A02A3"/>
    <w:rsid w:val="005A0371"/>
    <w:rsid w:val="005A49D7"/>
    <w:rsid w:val="005A7B26"/>
    <w:rsid w:val="005B11AF"/>
    <w:rsid w:val="005B152A"/>
    <w:rsid w:val="005B168B"/>
    <w:rsid w:val="005B216E"/>
    <w:rsid w:val="005B235B"/>
    <w:rsid w:val="005B2538"/>
    <w:rsid w:val="005B4498"/>
    <w:rsid w:val="005B6914"/>
    <w:rsid w:val="005B6ABC"/>
    <w:rsid w:val="005C0CC6"/>
    <w:rsid w:val="005C18A8"/>
    <w:rsid w:val="005C255A"/>
    <w:rsid w:val="005C65D7"/>
    <w:rsid w:val="005C6753"/>
    <w:rsid w:val="005C6E81"/>
    <w:rsid w:val="005D2097"/>
    <w:rsid w:val="005D3D60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342"/>
    <w:rsid w:val="005F58BB"/>
    <w:rsid w:val="005F612D"/>
    <w:rsid w:val="005F6B2B"/>
    <w:rsid w:val="005F7015"/>
    <w:rsid w:val="005F7362"/>
    <w:rsid w:val="006000FC"/>
    <w:rsid w:val="00600504"/>
    <w:rsid w:val="00602170"/>
    <w:rsid w:val="0060292B"/>
    <w:rsid w:val="00602A87"/>
    <w:rsid w:val="00604521"/>
    <w:rsid w:val="00604BA4"/>
    <w:rsid w:val="00605907"/>
    <w:rsid w:val="00610591"/>
    <w:rsid w:val="00611009"/>
    <w:rsid w:val="0061286A"/>
    <w:rsid w:val="00612925"/>
    <w:rsid w:val="00613BA6"/>
    <w:rsid w:val="00614AE0"/>
    <w:rsid w:val="00615B4A"/>
    <w:rsid w:val="00616274"/>
    <w:rsid w:val="0061662C"/>
    <w:rsid w:val="00622250"/>
    <w:rsid w:val="0062336A"/>
    <w:rsid w:val="006234D8"/>
    <w:rsid w:val="00624221"/>
    <w:rsid w:val="00625408"/>
    <w:rsid w:val="006255E1"/>
    <w:rsid w:val="0063023C"/>
    <w:rsid w:val="00630964"/>
    <w:rsid w:val="006321AD"/>
    <w:rsid w:val="00632723"/>
    <w:rsid w:val="00633987"/>
    <w:rsid w:val="006347AB"/>
    <w:rsid w:val="006404E4"/>
    <w:rsid w:val="00640BE1"/>
    <w:rsid w:val="00641286"/>
    <w:rsid w:val="00641ECE"/>
    <w:rsid w:val="00643313"/>
    <w:rsid w:val="00644C0C"/>
    <w:rsid w:val="00644D7D"/>
    <w:rsid w:val="006472A0"/>
    <w:rsid w:val="00647A70"/>
    <w:rsid w:val="00653088"/>
    <w:rsid w:val="006535BE"/>
    <w:rsid w:val="00656E06"/>
    <w:rsid w:val="00657243"/>
    <w:rsid w:val="0065748C"/>
    <w:rsid w:val="00660B86"/>
    <w:rsid w:val="0066103E"/>
    <w:rsid w:val="006614E2"/>
    <w:rsid w:val="00661A74"/>
    <w:rsid w:val="00663858"/>
    <w:rsid w:val="00665302"/>
    <w:rsid w:val="00667B2D"/>
    <w:rsid w:val="00667F91"/>
    <w:rsid w:val="006706B1"/>
    <w:rsid w:val="00670BF8"/>
    <w:rsid w:val="00670F08"/>
    <w:rsid w:val="0067168C"/>
    <w:rsid w:val="00672D27"/>
    <w:rsid w:val="00672E4B"/>
    <w:rsid w:val="006732AF"/>
    <w:rsid w:val="00673382"/>
    <w:rsid w:val="00673D3C"/>
    <w:rsid w:val="0067407F"/>
    <w:rsid w:val="0067477F"/>
    <w:rsid w:val="00675D58"/>
    <w:rsid w:val="0067761B"/>
    <w:rsid w:val="00677E76"/>
    <w:rsid w:val="006802C3"/>
    <w:rsid w:val="0068056F"/>
    <w:rsid w:val="00680626"/>
    <w:rsid w:val="006820F6"/>
    <w:rsid w:val="006842B8"/>
    <w:rsid w:val="00684BFF"/>
    <w:rsid w:val="006878E8"/>
    <w:rsid w:val="0069061F"/>
    <w:rsid w:val="00692054"/>
    <w:rsid w:val="006933C3"/>
    <w:rsid w:val="006943CA"/>
    <w:rsid w:val="006951B4"/>
    <w:rsid w:val="00697692"/>
    <w:rsid w:val="006978E0"/>
    <w:rsid w:val="006A196C"/>
    <w:rsid w:val="006A270D"/>
    <w:rsid w:val="006A32D8"/>
    <w:rsid w:val="006A3509"/>
    <w:rsid w:val="006A4C91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090"/>
    <w:rsid w:val="006C2286"/>
    <w:rsid w:val="006C29B7"/>
    <w:rsid w:val="006C31D0"/>
    <w:rsid w:val="006C3272"/>
    <w:rsid w:val="006C430C"/>
    <w:rsid w:val="006C50E7"/>
    <w:rsid w:val="006C5FC9"/>
    <w:rsid w:val="006C781F"/>
    <w:rsid w:val="006D0DE6"/>
    <w:rsid w:val="006D3294"/>
    <w:rsid w:val="006D47D0"/>
    <w:rsid w:val="006D5B4C"/>
    <w:rsid w:val="006D6340"/>
    <w:rsid w:val="006E0C60"/>
    <w:rsid w:val="006E1DD1"/>
    <w:rsid w:val="006E3439"/>
    <w:rsid w:val="006E3850"/>
    <w:rsid w:val="006E5DCD"/>
    <w:rsid w:val="006E65C6"/>
    <w:rsid w:val="006E7E00"/>
    <w:rsid w:val="006F020D"/>
    <w:rsid w:val="006F4050"/>
    <w:rsid w:val="006F4CD5"/>
    <w:rsid w:val="006F5D46"/>
    <w:rsid w:val="006F5F0E"/>
    <w:rsid w:val="006F792B"/>
    <w:rsid w:val="00700AA4"/>
    <w:rsid w:val="0070150B"/>
    <w:rsid w:val="00701579"/>
    <w:rsid w:val="00703BAC"/>
    <w:rsid w:val="00703DFA"/>
    <w:rsid w:val="00705122"/>
    <w:rsid w:val="00707FF2"/>
    <w:rsid w:val="00712ADE"/>
    <w:rsid w:val="00716555"/>
    <w:rsid w:val="00716A1E"/>
    <w:rsid w:val="0071769E"/>
    <w:rsid w:val="00717F36"/>
    <w:rsid w:val="007203D1"/>
    <w:rsid w:val="00721908"/>
    <w:rsid w:val="00721B7F"/>
    <w:rsid w:val="00721EF0"/>
    <w:rsid w:val="00723845"/>
    <w:rsid w:val="007253F8"/>
    <w:rsid w:val="007271B5"/>
    <w:rsid w:val="007310B0"/>
    <w:rsid w:val="007310D3"/>
    <w:rsid w:val="007323F0"/>
    <w:rsid w:val="0073330B"/>
    <w:rsid w:val="00735EB3"/>
    <w:rsid w:val="007374CA"/>
    <w:rsid w:val="0074023A"/>
    <w:rsid w:val="007420D0"/>
    <w:rsid w:val="007423F7"/>
    <w:rsid w:val="007433E8"/>
    <w:rsid w:val="00743C3D"/>
    <w:rsid w:val="00743F78"/>
    <w:rsid w:val="007467DE"/>
    <w:rsid w:val="00746CE2"/>
    <w:rsid w:val="00750F9C"/>
    <w:rsid w:val="00753CFF"/>
    <w:rsid w:val="00755EC6"/>
    <w:rsid w:val="0076133C"/>
    <w:rsid w:val="00762C1F"/>
    <w:rsid w:val="00771EB7"/>
    <w:rsid w:val="0077544E"/>
    <w:rsid w:val="00776B67"/>
    <w:rsid w:val="007779B3"/>
    <w:rsid w:val="00777A3B"/>
    <w:rsid w:val="00780A51"/>
    <w:rsid w:val="00780DA4"/>
    <w:rsid w:val="007811AC"/>
    <w:rsid w:val="00782D83"/>
    <w:rsid w:val="00783BDD"/>
    <w:rsid w:val="00784DA9"/>
    <w:rsid w:val="00784DAE"/>
    <w:rsid w:val="00784F43"/>
    <w:rsid w:val="00785A41"/>
    <w:rsid w:val="00786593"/>
    <w:rsid w:val="007866FA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ADF"/>
    <w:rsid w:val="007B0CF5"/>
    <w:rsid w:val="007B0FE0"/>
    <w:rsid w:val="007B1A9B"/>
    <w:rsid w:val="007B1AD9"/>
    <w:rsid w:val="007B1D13"/>
    <w:rsid w:val="007B2854"/>
    <w:rsid w:val="007B3AA2"/>
    <w:rsid w:val="007B3F22"/>
    <w:rsid w:val="007C0D6E"/>
    <w:rsid w:val="007C0E1E"/>
    <w:rsid w:val="007C1B93"/>
    <w:rsid w:val="007C38F7"/>
    <w:rsid w:val="007C4D18"/>
    <w:rsid w:val="007C57FE"/>
    <w:rsid w:val="007C686A"/>
    <w:rsid w:val="007C7701"/>
    <w:rsid w:val="007D25A4"/>
    <w:rsid w:val="007D4CCB"/>
    <w:rsid w:val="007D5E65"/>
    <w:rsid w:val="007D5EC7"/>
    <w:rsid w:val="007D7D71"/>
    <w:rsid w:val="007E00DD"/>
    <w:rsid w:val="007E0737"/>
    <w:rsid w:val="007E647F"/>
    <w:rsid w:val="007F2290"/>
    <w:rsid w:val="007F2CBD"/>
    <w:rsid w:val="007F4356"/>
    <w:rsid w:val="007F74E6"/>
    <w:rsid w:val="00801F5E"/>
    <w:rsid w:val="0080462D"/>
    <w:rsid w:val="0080580E"/>
    <w:rsid w:val="00806D46"/>
    <w:rsid w:val="00810DE4"/>
    <w:rsid w:val="00814AD2"/>
    <w:rsid w:val="0081573D"/>
    <w:rsid w:val="008166EC"/>
    <w:rsid w:val="00817F88"/>
    <w:rsid w:val="008219A1"/>
    <w:rsid w:val="008228C6"/>
    <w:rsid w:val="00824950"/>
    <w:rsid w:val="008249C1"/>
    <w:rsid w:val="00825830"/>
    <w:rsid w:val="008278E1"/>
    <w:rsid w:val="00827E01"/>
    <w:rsid w:val="00831D32"/>
    <w:rsid w:val="008327CE"/>
    <w:rsid w:val="00834B82"/>
    <w:rsid w:val="00834C02"/>
    <w:rsid w:val="00835FA8"/>
    <w:rsid w:val="00836510"/>
    <w:rsid w:val="008409CE"/>
    <w:rsid w:val="00842BD8"/>
    <w:rsid w:val="0084316E"/>
    <w:rsid w:val="00843975"/>
    <w:rsid w:val="00846007"/>
    <w:rsid w:val="0084606B"/>
    <w:rsid w:val="00846582"/>
    <w:rsid w:val="0085009F"/>
    <w:rsid w:val="00850750"/>
    <w:rsid w:val="00851FD3"/>
    <w:rsid w:val="008536A3"/>
    <w:rsid w:val="008554DE"/>
    <w:rsid w:val="0085577C"/>
    <w:rsid w:val="00855CDB"/>
    <w:rsid w:val="00860EE4"/>
    <w:rsid w:val="00861A2A"/>
    <w:rsid w:val="008621DB"/>
    <w:rsid w:val="0086263B"/>
    <w:rsid w:val="00865917"/>
    <w:rsid w:val="008661DD"/>
    <w:rsid w:val="00867AF5"/>
    <w:rsid w:val="00867D31"/>
    <w:rsid w:val="0087271E"/>
    <w:rsid w:val="00872772"/>
    <w:rsid w:val="0087601C"/>
    <w:rsid w:val="0087628A"/>
    <w:rsid w:val="0087688B"/>
    <w:rsid w:val="00877DD6"/>
    <w:rsid w:val="00882508"/>
    <w:rsid w:val="00882FC3"/>
    <w:rsid w:val="00884393"/>
    <w:rsid w:val="008846A0"/>
    <w:rsid w:val="00890273"/>
    <w:rsid w:val="008909D3"/>
    <w:rsid w:val="00891812"/>
    <w:rsid w:val="00893842"/>
    <w:rsid w:val="00895626"/>
    <w:rsid w:val="00895886"/>
    <w:rsid w:val="0089749A"/>
    <w:rsid w:val="008A217D"/>
    <w:rsid w:val="008A2F2A"/>
    <w:rsid w:val="008A3369"/>
    <w:rsid w:val="008A42A9"/>
    <w:rsid w:val="008A4C12"/>
    <w:rsid w:val="008A6A8F"/>
    <w:rsid w:val="008A7001"/>
    <w:rsid w:val="008A7829"/>
    <w:rsid w:val="008B1308"/>
    <w:rsid w:val="008B2716"/>
    <w:rsid w:val="008B3F95"/>
    <w:rsid w:val="008B5D9B"/>
    <w:rsid w:val="008C3870"/>
    <w:rsid w:val="008C4A02"/>
    <w:rsid w:val="008C53B2"/>
    <w:rsid w:val="008D2F76"/>
    <w:rsid w:val="008D42A0"/>
    <w:rsid w:val="008D439B"/>
    <w:rsid w:val="008D541D"/>
    <w:rsid w:val="008D67A8"/>
    <w:rsid w:val="008D67C9"/>
    <w:rsid w:val="008D6D5C"/>
    <w:rsid w:val="008D765C"/>
    <w:rsid w:val="008D7DD3"/>
    <w:rsid w:val="008E09FF"/>
    <w:rsid w:val="008E0E0F"/>
    <w:rsid w:val="008E1A8B"/>
    <w:rsid w:val="008E1F13"/>
    <w:rsid w:val="008E308E"/>
    <w:rsid w:val="008E4B17"/>
    <w:rsid w:val="008E77F4"/>
    <w:rsid w:val="008F04FE"/>
    <w:rsid w:val="008F1048"/>
    <w:rsid w:val="008F1C97"/>
    <w:rsid w:val="008F226B"/>
    <w:rsid w:val="008F39AE"/>
    <w:rsid w:val="008F4B8B"/>
    <w:rsid w:val="008F4F83"/>
    <w:rsid w:val="008F6937"/>
    <w:rsid w:val="008F7423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047F"/>
    <w:rsid w:val="00920D33"/>
    <w:rsid w:val="00924581"/>
    <w:rsid w:val="009265C8"/>
    <w:rsid w:val="009277C7"/>
    <w:rsid w:val="00930280"/>
    <w:rsid w:val="009322D6"/>
    <w:rsid w:val="00933310"/>
    <w:rsid w:val="00933695"/>
    <w:rsid w:val="00941668"/>
    <w:rsid w:val="00941C25"/>
    <w:rsid w:val="00942595"/>
    <w:rsid w:val="00942B61"/>
    <w:rsid w:val="00944627"/>
    <w:rsid w:val="009456F1"/>
    <w:rsid w:val="00946986"/>
    <w:rsid w:val="00946CEB"/>
    <w:rsid w:val="00950123"/>
    <w:rsid w:val="00952273"/>
    <w:rsid w:val="00955777"/>
    <w:rsid w:val="0095607B"/>
    <w:rsid w:val="009560D2"/>
    <w:rsid w:val="00956748"/>
    <w:rsid w:val="00956A11"/>
    <w:rsid w:val="00956D45"/>
    <w:rsid w:val="00957D82"/>
    <w:rsid w:val="00960B1E"/>
    <w:rsid w:val="00960FE7"/>
    <w:rsid w:val="0096306E"/>
    <w:rsid w:val="0096355B"/>
    <w:rsid w:val="00965425"/>
    <w:rsid w:val="00967B99"/>
    <w:rsid w:val="009703D7"/>
    <w:rsid w:val="00970F5B"/>
    <w:rsid w:val="00970FEF"/>
    <w:rsid w:val="00971C21"/>
    <w:rsid w:val="0097220C"/>
    <w:rsid w:val="0097272E"/>
    <w:rsid w:val="00974B33"/>
    <w:rsid w:val="00976399"/>
    <w:rsid w:val="00976457"/>
    <w:rsid w:val="00977A2B"/>
    <w:rsid w:val="0098032E"/>
    <w:rsid w:val="009808C4"/>
    <w:rsid w:val="00980B6C"/>
    <w:rsid w:val="00981CC2"/>
    <w:rsid w:val="00982DDC"/>
    <w:rsid w:val="009853C3"/>
    <w:rsid w:val="00987D72"/>
    <w:rsid w:val="00987EB5"/>
    <w:rsid w:val="0099066F"/>
    <w:rsid w:val="00990F0C"/>
    <w:rsid w:val="009915E8"/>
    <w:rsid w:val="009946F7"/>
    <w:rsid w:val="009950C8"/>
    <w:rsid w:val="00996758"/>
    <w:rsid w:val="009975F2"/>
    <w:rsid w:val="00997753"/>
    <w:rsid w:val="00997A57"/>
    <w:rsid w:val="009A20A1"/>
    <w:rsid w:val="009A480C"/>
    <w:rsid w:val="009A4924"/>
    <w:rsid w:val="009A5BFD"/>
    <w:rsid w:val="009A619B"/>
    <w:rsid w:val="009A64DE"/>
    <w:rsid w:val="009A6C2D"/>
    <w:rsid w:val="009A7888"/>
    <w:rsid w:val="009B03A7"/>
    <w:rsid w:val="009B0607"/>
    <w:rsid w:val="009B33C4"/>
    <w:rsid w:val="009B3689"/>
    <w:rsid w:val="009B5378"/>
    <w:rsid w:val="009C2F4F"/>
    <w:rsid w:val="009C3CA6"/>
    <w:rsid w:val="009C5A8C"/>
    <w:rsid w:val="009C6D0A"/>
    <w:rsid w:val="009C7F35"/>
    <w:rsid w:val="009D1420"/>
    <w:rsid w:val="009D1D25"/>
    <w:rsid w:val="009D208E"/>
    <w:rsid w:val="009D4EDC"/>
    <w:rsid w:val="009D7FE6"/>
    <w:rsid w:val="009E0FFB"/>
    <w:rsid w:val="009E112D"/>
    <w:rsid w:val="009E11E7"/>
    <w:rsid w:val="009E1A84"/>
    <w:rsid w:val="009E2709"/>
    <w:rsid w:val="009E2ACE"/>
    <w:rsid w:val="009E32C3"/>
    <w:rsid w:val="009E3771"/>
    <w:rsid w:val="009E3F52"/>
    <w:rsid w:val="009E4817"/>
    <w:rsid w:val="009E4D9D"/>
    <w:rsid w:val="009E5838"/>
    <w:rsid w:val="009E6270"/>
    <w:rsid w:val="009F06A3"/>
    <w:rsid w:val="009F09D3"/>
    <w:rsid w:val="009F0C0B"/>
    <w:rsid w:val="009F15B0"/>
    <w:rsid w:val="009F2D08"/>
    <w:rsid w:val="009F413A"/>
    <w:rsid w:val="009F7962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96E"/>
    <w:rsid w:val="00A15C1A"/>
    <w:rsid w:val="00A1713F"/>
    <w:rsid w:val="00A17A92"/>
    <w:rsid w:val="00A2042D"/>
    <w:rsid w:val="00A22103"/>
    <w:rsid w:val="00A2334D"/>
    <w:rsid w:val="00A30518"/>
    <w:rsid w:val="00A30F29"/>
    <w:rsid w:val="00A316C2"/>
    <w:rsid w:val="00A31FC8"/>
    <w:rsid w:val="00A33328"/>
    <w:rsid w:val="00A344BC"/>
    <w:rsid w:val="00A346C5"/>
    <w:rsid w:val="00A34914"/>
    <w:rsid w:val="00A354A5"/>
    <w:rsid w:val="00A36839"/>
    <w:rsid w:val="00A44782"/>
    <w:rsid w:val="00A45683"/>
    <w:rsid w:val="00A45CCA"/>
    <w:rsid w:val="00A46AB8"/>
    <w:rsid w:val="00A46E12"/>
    <w:rsid w:val="00A46E2C"/>
    <w:rsid w:val="00A47891"/>
    <w:rsid w:val="00A51EB7"/>
    <w:rsid w:val="00A522B4"/>
    <w:rsid w:val="00A5392F"/>
    <w:rsid w:val="00A54136"/>
    <w:rsid w:val="00A54550"/>
    <w:rsid w:val="00A5504A"/>
    <w:rsid w:val="00A55D53"/>
    <w:rsid w:val="00A55EE3"/>
    <w:rsid w:val="00A60822"/>
    <w:rsid w:val="00A60992"/>
    <w:rsid w:val="00A60C14"/>
    <w:rsid w:val="00A61356"/>
    <w:rsid w:val="00A614B7"/>
    <w:rsid w:val="00A64BB4"/>
    <w:rsid w:val="00A6551F"/>
    <w:rsid w:val="00A70199"/>
    <w:rsid w:val="00A70D59"/>
    <w:rsid w:val="00A711DF"/>
    <w:rsid w:val="00A77C04"/>
    <w:rsid w:val="00A77D65"/>
    <w:rsid w:val="00A83B9F"/>
    <w:rsid w:val="00A843C1"/>
    <w:rsid w:val="00A84858"/>
    <w:rsid w:val="00A851A5"/>
    <w:rsid w:val="00A858AE"/>
    <w:rsid w:val="00A85B77"/>
    <w:rsid w:val="00A875F2"/>
    <w:rsid w:val="00A876F8"/>
    <w:rsid w:val="00A90FB0"/>
    <w:rsid w:val="00A91057"/>
    <w:rsid w:val="00A9319D"/>
    <w:rsid w:val="00A933A0"/>
    <w:rsid w:val="00A939B6"/>
    <w:rsid w:val="00A95D92"/>
    <w:rsid w:val="00A96455"/>
    <w:rsid w:val="00AA02D5"/>
    <w:rsid w:val="00AA2208"/>
    <w:rsid w:val="00AA2DCA"/>
    <w:rsid w:val="00AA3614"/>
    <w:rsid w:val="00AA4C12"/>
    <w:rsid w:val="00AA4DBB"/>
    <w:rsid w:val="00AA7C5B"/>
    <w:rsid w:val="00AB1643"/>
    <w:rsid w:val="00AB199D"/>
    <w:rsid w:val="00AB2C0A"/>
    <w:rsid w:val="00AB317D"/>
    <w:rsid w:val="00AB342B"/>
    <w:rsid w:val="00AB4520"/>
    <w:rsid w:val="00AB5761"/>
    <w:rsid w:val="00AB5873"/>
    <w:rsid w:val="00AB7A51"/>
    <w:rsid w:val="00AC2AFC"/>
    <w:rsid w:val="00AC2FEA"/>
    <w:rsid w:val="00AC3959"/>
    <w:rsid w:val="00AC5642"/>
    <w:rsid w:val="00AC5EC1"/>
    <w:rsid w:val="00AC716E"/>
    <w:rsid w:val="00AC7858"/>
    <w:rsid w:val="00AD0BD5"/>
    <w:rsid w:val="00AD10BB"/>
    <w:rsid w:val="00AD387A"/>
    <w:rsid w:val="00AD5E0B"/>
    <w:rsid w:val="00AE00E7"/>
    <w:rsid w:val="00AE0B48"/>
    <w:rsid w:val="00AE0C24"/>
    <w:rsid w:val="00AE1FDC"/>
    <w:rsid w:val="00AE31E9"/>
    <w:rsid w:val="00AE39CF"/>
    <w:rsid w:val="00AE6941"/>
    <w:rsid w:val="00AE7361"/>
    <w:rsid w:val="00AF006D"/>
    <w:rsid w:val="00AF2E85"/>
    <w:rsid w:val="00AF364B"/>
    <w:rsid w:val="00AF3E02"/>
    <w:rsid w:val="00AF5C71"/>
    <w:rsid w:val="00AF63A1"/>
    <w:rsid w:val="00AF7965"/>
    <w:rsid w:val="00B0106D"/>
    <w:rsid w:val="00B049D2"/>
    <w:rsid w:val="00B05054"/>
    <w:rsid w:val="00B07030"/>
    <w:rsid w:val="00B070D3"/>
    <w:rsid w:val="00B0774D"/>
    <w:rsid w:val="00B10706"/>
    <w:rsid w:val="00B10777"/>
    <w:rsid w:val="00B10786"/>
    <w:rsid w:val="00B111C2"/>
    <w:rsid w:val="00B1208E"/>
    <w:rsid w:val="00B12523"/>
    <w:rsid w:val="00B13358"/>
    <w:rsid w:val="00B13CA9"/>
    <w:rsid w:val="00B14A73"/>
    <w:rsid w:val="00B179EC"/>
    <w:rsid w:val="00B20F9B"/>
    <w:rsid w:val="00B227F0"/>
    <w:rsid w:val="00B25BAA"/>
    <w:rsid w:val="00B25CC8"/>
    <w:rsid w:val="00B25DE9"/>
    <w:rsid w:val="00B25EE9"/>
    <w:rsid w:val="00B26DDA"/>
    <w:rsid w:val="00B2725C"/>
    <w:rsid w:val="00B277DA"/>
    <w:rsid w:val="00B27A73"/>
    <w:rsid w:val="00B301D8"/>
    <w:rsid w:val="00B306DA"/>
    <w:rsid w:val="00B3117C"/>
    <w:rsid w:val="00B333BE"/>
    <w:rsid w:val="00B33ADC"/>
    <w:rsid w:val="00B33EEA"/>
    <w:rsid w:val="00B34585"/>
    <w:rsid w:val="00B346E7"/>
    <w:rsid w:val="00B34E32"/>
    <w:rsid w:val="00B35299"/>
    <w:rsid w:val="00B37EE0"/>
    <w:rsid w:val="00B402ED"/>
    <w:rsid w:val="00B40B24"/>
    <w:rsid w:val="00B41033"/>
    <w:rsid w:val="00B420DA"/>
    <w:rsid w:val="00B431F1"/>
    <w:rsid w:val="00B437A2"/>
    <w:rsid w:val="00B43D63"/>
    <w:rsid w:val="00B467B8"/>
    <w:rsid w:val="00B507F0"/>
    <w:rsid w:val="00B51406"/>
    <w:rsid w:val="00B55F3E"/>
    <w:rsid w:val="00B60056"/>
    <w:rsid w:val="00B62304"/>
    <w:rsid w:val="00B626F8"/>
    <w:rsid w:val="00B64399"/>
    <w:rsid w:val="00B65405"/>
    <w:rsid w:val="00B710A5"/>
    <w:rsid w:val="00B716C6"/>
    <w:rsid w:val="00B722D1"/>
    <w:rsid w:val="00B722F8"/>
    <w:rsid w:val="00B72692"/>
    <w:rsid w:val="00B72C4F"/>
    <w:rsid w:val="00B764F2"/>
    <w:rsid w:val="00B80CD0"/>
    <w:rsid w:val="00B810F3"/>
    <w:rsid w:val="00B81A3B"/>
    <w:rsid w:val="00B81E03"/>
    <w:rsid w:val="00B82952"/>
    <w:rsid w:val="00B836D8"/>
    <w:rsid w:val="00B84B81"/>
    <w:rsid w:val="00B84E7C"/>
    <w:rsid w:val="00B862F5"/>
    <w:rsid w:val="00B8691E"/>
    <w:rsid w:val="00B86C9D"/>
    <w:rsid w:val="00B87B98"/>
    <w:rsid w:val="00B87DAD"/>
    <w:rsid w:val="00B9127A"/>
    <w:rsid w:val="00B91C82"/>
    <w:rsid w:val="00B93BCB"/>
    <w:rsid w:val="00B94134"/>
    <w:rsid w:val="00BA0CA0"/>
    <w:rsid w:val="00BA199B"/>
    <w:rsid w:val="00BA1DF5"/>
    <w:rsid w:val="00BA3C0E"/>
    <w:rsid w:val="00BA409C"/>
    <w:rsid w:val="00BA4C1D"/>
    <w:rsid w:val="00BA60EF"/>
    <w:rsid w:val="00BB6D7D"/>
    <w:rsid w:val="00BB70AC"/>
    <w:rsid w:val="00BB7C17"/>
    <w:rsid w:val="00BC1801"/>
    <w:rsid w:val="00BC5355"/>
    <w:rsid w:val="00BC74CC"/>
    <w:rsid w:val="00BD0766"/>
    <w:rsid w:val="00BD10D8"/>
    <w:rsid w:val="00BD5383"/>
    <w:rsid w:val="00BD60D1"/>
    <w:rsid w:val="00BE0588"/>
    <w:rsid w:val="00BE2DAB"/>
    <w:rsid w:val="00BE739D"/>
    <w:rsid w:val="00BF028E"/>
    <w:rsid w:val="00BF16E1"/>
    <w:rsid w:val="00BF1F9C"/>
    <w:rsid w:val="00BF3AEC"/>
    <w:rsid w:val="00BF4DBA"/>
    <w:rsid w:val="00BF5889"/>
    <w:rsid w:val="00BF6195"/>
    <w:rsid w:val="00BF67E4"/>
    <w:rsid w:val="00C02243"/>
    <w:rsid w:val="00C022E8"/>
    <w:rsid w:val="00C07B5E"/>
    <w:rsid w:val="00C114CE"/>
    <w:rsid w:val="00C12382"/>
    <w:rsid w:val="00C12D88"/>
    <w:rsid w:val="00C15A92"/>
    <w:rsid w:val="00C17180"/>
    <w:rsid w:val="00C2061D"/>
    <w:rsid w:val="00C21547"/>
    <w:rsid w:val="00C2176F"/>
    <w:rsid w:val="00C21988"/>
    <w:rsid w:val="00C21E02"/>
    <w:rsid w:val="00C2261C"/>
    <w:rsid w:val="00C22A76"/>
    <w:rsid w:val="00C236C9"/>
    <w:rsid w:val="00C2473E"/>
    <w:rsid w:val="00C260B0"/>
    <w:rsid w:val="00C26487"/>
    <w:rsid w:val="00C26494"/>
    <w:rsid w:val="00C27394"/>
    <w:rsid w:val="00C30889"/>
    <w:rsid w:val="00C31074"/>
    <w:rsid w:val="00C3159E"/>
    <w:rsid w:val="00C32D41"/>
    <w:rsid w:val="00C334F2"/>
    <w:rsid w:val="00C351E6"/>
    <w:rsid w:val="00C351F8"/>
    <w:rsid w:val="00C36D9A"/>
    <w:rsid w:val="00C42CA5"/>
    <w:rsid w:val="00C42DE8"/>
    <w:rsid w:val="00C436E0"/>
    <w:rsid w:val="00C43FF8"/>
    <w:rsid w:val="00C46583"/>
    <w:rsid w:val="00C467BE"/>
    <w:rsid w:val="00C4711B"/>
    <w:rsid w:val="00C477A9"/>
    <w:rsid w:val="00C505EB"/>
    <w:rsid w:val="00C506C0"/>
    <w:rsid w:val="00C50CC4"/>
    <w:rsid w:val="00C50DBB"/>
    <w:rsid w:val="00C51259"/>
    <w:rsid w:val="00C543CD"/>
    <w:rsid w:val="00C5587F"/>
    <w:rsid w:val="00C5598C"/>
    <w:rsid w:val="00C55D3C"/>
    <w:rsid w:val="00C55F35"/>
    <w:rsid w:val="00C56153"/>
    <w:rsid w:val="00C56A0B"/>
    <w:rsid w:val="00C56DEB"/>
    <w:rsid w:val="00C57303"/>
    <w:rsid w:val="00C57F38"/>
    <w:rsid w:val="00C60FDF"/>
    <w:rsid w:val="00C6214A"/>
    <w:rsid w:val="00C62986"/>
    <w:rsid w:val="00C62F1B"/>
    <w:rsid w:val="00C62F85"/>
    <w:rsid w:val="00C63403"/>
    <w:rsid w:val="00C676BB"/>
    <w:rsid w:val="00C74E41"/>
    <w:rsid w:val="00C7666F"/>
    <w:rsid w:val="00C84AAC"/>
    <w:rsid w:val="00C84C2E"/>
    <w:rsid w:val="00C85BD3"/>
    <w:rsid w:val="00C86E97"/>
    <w:rsid w:val="00C87DAE"/>
    <w:rsid w:val="00C905E0"/>
    <w:rsid w:val="00C919CE"/>
    <w:rsid w:val="00C91C34"/>
    <w:rsid w:val="00C923D1"/>
    <w:rsid w:val="00C92797"/>
    <w:rsid w:val="00C9537C"/>
    <w:rsid w:val="00C95D1E"/>
    <w:rsid w:val="00CA0C82"/>
    <w:rsid w:val="00CA1863"/>
    <w:rsid w:val="00CA3548"/>
    <w:rsid w:val="00CA42F8"/>
    <w:rsid w:val="00CA58C2"/>
    <w:rsid w:val="00CA5F68"/>
    <w:rsid w:val="00CA752A"/>
    <w:rsid w:val="00CB0432"/>
    <w:rsid w:val="00CB0E80"/>
    <w:rsid w:val="00CB305E"/>
    <w:rsid w:val="00CB3B22"/>
    <w:rsid w:val="00CB4D1B"/>
    <w:rsid w:val="00CB4E78"/>
    <w:rsid w:val="00CB669C"/>
    <w:rsid w:val="00CB7C68"/>
    <w:rsid w:val="00CB7ECE"/>
    <w:rsid w:val="00CC2210"/>
    <w:rsid w:val="00CC27A3"/>
    <w:rsid w:val="00CC32EF"/>
    <w:rsid w:val="00CC5CC5"/>
    <w:rsid w:val="00CC6630"/>
    <w:rsid w:val="00CD0A60"/>
    <w:rsid w:val="00CD25FC"/>
    <w:rsid w:val="00CD347C"/>
    <w:rsid w:val="00CD42F0"/>
    <w:rsid w:val="00CD53BB"/>
    <w:rsid w:val="00CD6408"/>
    <w:rsid w:val="00CD7D79"/>
    <w:rsid w:val="00CE2B14"/>
    <w:rsid w:val="00CE2CD8"/>
    <w:rsid w:val="00CE2F88"/>
    <w:rsid w:val="00CE4902"/>
    <w:rsid w:val="00CE6C93"/>
    <w:rsid w:val="00CF0CA6"/>
    <w:rsid w:val="00CF548F"/>
    <w:rsid w:val="00CF6141"/>
    <w:rsid w:val="00CF6E03"/>
    <w:rsid w:val="00D03F6E"/>
    <w:rsid w:val="00D04616"/>
    <w:rsid w:val="00D05648"/>
    <w:rsid w:val="00D06D76"/>
    <w:rsid w:val="00D07B0E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1FFB"/>
    <w:rsid w:val="00D27460"/>
    <w:rsid w:val="00D27708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4811"/>
    <w:rsid w:val="00D45613"/>
    <w:rsid w:val="00D4636F"/>
    <w:rsid w:val="00D5095C"/>
    <w:rsid w:val="00D50AEF"/>
    <w:rsid w:val="00D50C86"/>
    <w:rsid w:val="00D51E5C"/>
    <w:rsid w:val="00D52C45"/>
    <w:rsid w:val="00D5608B"/>
    <w:rsid w:val="00D56F9A"/>
    <w:rsid w:val="00D57EB7"/>
    <w:rsid w:val="00D6079B"/>
    <w:rsid w:val="00D613DA"/>
    <w:rsid w:val="00D629EC"/>
    <w:rsid w:val="00D63721"/>
    <w:rsid w:val="00D6387D"/>
    <w:rsid w:val="00D64C04"/>
    <w:rsid w:val="00D664BB"/>
    <w:rsid w:val="00D66D8A"/>
    <w:rsid w:val="00D717BF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299F"/>
    <w:rsid w:val="00D84B1F"/>
    <w:rsid w:val="00D85406"/>
    <w:rsid w:val="00D915A6"/>
    <w:rsid w:val="00D94844"/>
    <w:rsid w:val="00D95CC4"/>
    <w:rsid w:val="00DA1596"/>
    <w:rsid w:val="00DB0C0F"/>
    <w:rsid w:val="00DB352C"/>
    <w:rsid w:val="00DB7804"/>
    <w:rsid w:val="00DB7C72"/>
    <w:rsid w:val="00DC17A0"/>
    <w:rsid w:val="00DC26AB"/>
    <w:rsid w:val="00DC4B87"/>
    <w:rsid w:val="00DC724C"/>
    <w:rsid w:val="00DC7368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382"/>
    <w:rsid w:val="00DE6B93"/>
    <w:rsid w:val="00DE7010"/>
    <w:rsid w:val="00DF0978"/>
    <w:rsid w:val="00DF2564"/>
    <w:rsid w:val="00DF3698"/>
    <w:rsid w:val="00DF36AB"/>
    <w:rsid w:val="00DF5213"/>
    <w:rsid w:val="00DF5359"/>
    <w:rsid w:val="00DF5498"/>
    <w:rsid w:val="00E00080"/>
    <w:rsid w:val="00E015BA"/>
    <w:rsid w:val="00E0165B"/>
    <w:rsid w:val="00E01C9F"/>
    <w:rsid w:val="00E02182"/>
    <w:rsid w:val="00E04259"/>
    <w:rsid w:val="00E04836"/>
    <w:rsid w:val="00E04EFC"/>
    <w:rsid w:val="00E04FDA"/>
    <w:rsid w:val="00E06C9E"/>
    <w:rsid w:val="00E12967"/>
    <w:rsid w:val="00E157E8"/>
    <w:rsid w:val="00E1635C"/>
    <w:rsid w:val="00E173DB"/>
    <w:rsid w:val="00E229E0"/>
    <w:rsid w:val="00E23547"/>
    <w:rsid w:val="00E23B54"/>
    <w:rsid w:val="00E23C40"/>
    <w:rsid w:val="00E24928"/>
    <w:rsid w:val="00E253CF"/>
    <w:rsid w:val="00E26B77"/>
    <w:rsid w:val="00E303FC"/>
    <w:rsid w:val="00E3046C"/>
    <w:rsid w:val="00E30865"/>
    <w:rsid w:val="00E30E33"/>
    <w:rsid w:val="00E3152C"/>
    <w:rsid w:val="00E3173D"/>
    <w:rsid w:val="00E34213"/>
    <w:rsid w:val="00E34E70"/>
    <w:rsid w:val="00E355FA"/>
    <w:rsid w:val="00E400E3"/>
    <w:rsid w:val="00E411F0"/>
    <w:rsid w:val="00E466F4"/>
    <w:rsid w:val="00E478E3"/>
    <w:rsid w:val="00E50170"/>
    <w:rsid w:val="00E50D7F"/>
    <w:rsid w:val="00E50E88"/>
    <w:rsid w:val="00E54C1A"/>
    <w:rsid w:val="00E558FD"/>
    <w:rsid w:val="00E56871"/>
    <w:rsid w:val="00E57F93"/>
    <w:rsid w:val="00E6170C"/>
    <w:rsid w:val="00E65378"/>
    <w:rsid w:val="00E65B04"/>
    <w:rsid w:val="00E70D23"/>
    <w:rsid w:val="00E71648"/>
    <w:rsid w:val="00E71668"/>
    <w:rsid w:val="00E73A76"/>
    <w:rsid w:val="00E74A89"/>
    <w:rsid w:val="00E762B7"/>
    <w:rsid w:val="00E82F53"/>
    <w:rsid w:val="00E834CD"/>
    <w:rsid w:val="00E835E4"/>
    <w:rsid w:val="00E83953"/>
    <w:rsid w:val="00E84002"/>
    <w:rsid w:val="00E87E36"/>
    <w:rsid w:val="00E92200"/>
    <w:rsid w:val="00E936DB"/>
    <w:rsid w:val="00E962D8"/>
    <w:rsid w:val="00E9654F"/>
    <w:rsid w:val="00E97BB2"/>
    <w:rsid w:val="00EA175A"/>
    <w:rsid w:val="00EA1D3D"/>
    <w:rsid w:val="00EA2700"/>
    <w:rsid w:val="00EA3DA2"/>
    <w:rsid w:val="00EA6B6E"/>
    <w:rsid w:val="00EA7684"/>
    <w:rsid w:val="00EA788D"/>
    <w:rsid w:val="00EA7EC1"/>
    <w:rsid w:val="00EB033D"/>
    <w:rsid w:val="00EB2A71"/>
    <w:rsid w:val="00EB51CE"/>
    <w:rsid w:val="00EC1332"/>
    <w:rsid w:val="00EC17F0"/>
    <w:rsid w:val="00EC2641"/>
    <w:rsid w:val="00EC29C0"/>
    <w:rsid w:val="00EC3C38"/>
    <w:rsid w:val="00EC4054"/>
    <w:rsid w:val="00ED119B"/>
    <w:rsid w:val="00ED2BBC"/>
    <w:rsid w:val="00ED31F2"/>
    <w:rsid w:val="00ED3346"/>
    <w:rsid w:val="00ED3A08"/>
    <w:rsid w:val="00ED3E0A"/>
    <w:rsid w:val="00ED6E3E"/>
    <w:rsid w:val="00ED70EE"/>
    <w:rsid w:val="00ED7130"/>
    <w:rsid w:val="00EE053D"/>
    <w:rsid w:val="00EE0F40"/>
    <w:rsid w:val="00EE1A32"/>
    <w:rsid w:val="00EE2329"/>
    <w:rsid w:val="00EE2A6E"/>
    <w:rsid w:val="00EE3272"/>
    <w:rsid w:val="00EE3391"/>
    <w:rsid w:val="00EE3A87"/>
    <w:rsid w:val="00EE3AD4"/>
    <w:rsid w:val="00EE4B21"/>
    <w:rsid w:val="00EE590B"/>
    <w:rsid w:val="00EE5D97"/>
    <w:rsid w:val="00EE7B4D"/>
    <w:rsid w:val="00EF1CB1"/>
    <w:rsid w:val="00EF2439"/>
    <w:rsid w:val="00EF47B2"/>
    <w:rsid w:val="00EF7C09"/>
    <w:rsid w:val="00F00C55"/>
    <w:rsid w:val="00F0220D"/>
    <w:rsid w:val="00F02342"/>
    <w:rsid w:val="00F029D3"/>
    <w:rsid w:val="00F02E68"/>
    <w:rsid w:val="00F0353E"/>
    <w:rsid w:val="00F04A72"/>
    <w:rsid w:val="00F06A2B"/>
    <w:rsid w:val="00F07E98"/>
    <w:rsid w:val="00F1062F"/>
    <w:rsid w:val="00F1074D"/>
    <w:rsid w:val="00F145D1"/>
    <w:rsid w:val="00F1775E"/>
    <w:rsid w:val="00F2192B"/>
    <w:rsid w:val="00F22076"/>
    <w:rsid w:val="00F23C86"/>
    <w:rsid w:val="00F24117"/>
    <w:rsid w:val="00F24694"/>
    <w:rsid w:val="00F252A9"/>
    <w:rsid w:val="00F25707"/>
    <w:rsid w:val="00F27636"/>
    <w:rsid w:val="00F3002E"/>
    <w:rsid w:val="00F31BAE"/>
    <w:rsid w:val="00F3280F"/>
    <w:rsid w:val="00F33AF7"/>
    <w:rsid w:val="00F355C7"/>
    <w:rsid w:val="00F35FE8"/>
    <w:rsid w:val="00F36CBD"/>
    <w:rsid w:val="00F37257"/>
    <w:rsid w:val="00F37BD9"/>
    <w:rsid w:val="00F407C4"/>
    <w:rsid w:val="00F44166"/>
    <w:rsid w:val="00F451D4"/>
    <w:rsid w:val="00F4551E"/>
    <w:rsid w:val="00F46E35"/>
    <w:rsid w:val="00F47561"/>
    <w:rsid w:val="00F5275E"/>
    <w:rsid w:val="00F541DA"/>
    <w:rsid w:val="00F54798"/>
    <w:rsid w:val="00F5698A"/>
    <w:rsid w:val="00F57A0D"/>
    <w:rsid w:val="00F57F02"/>
    <w:rsid w:val="00F613EA"/>
    <w:rsid w:val="00F62BE6"/>
    <w:rsid w:val="00F63A17"/>
    <w:rsid w:val="00F6567C"/>
    <w:rsid w:val="00F6654F"/>
    <w:rsid w:val="00F70B88"/>
    <w:rsid w:val="00F743A6"/>
    <w:rsid w:val="00F7737A"/>
    <w:rsid w:val="00F80307"/>
    <w:rsid w:val="00F8056C"/>
    <w:rsid w:val="00F8360F"/>
    <w:rsid w:val="00F90E23"/>
    <w:rsid w:val="00F922E3"/>
    <w:rsid w:val="00F924C5"/>
    <w:rsid w:val="00F9298E"/>
    <w:rsid w:val="00F9400B"/>
    <w:rsid w:val="00F949C3"/>
    <w:rsid w:val="00F95375"/>
    <w:rsid w:val="00F97784"/>
    <w:rsid w:val="00FA0051"/>
    <w:rsid w:val="00FA5EDE"/>
    <w:rsid w:val="00FB05FC"/>
    <w:rsid w:val="00FB0C55"/>
    <w:rsid w:val="00FB103D"/>
    <w:rsid w:val="00FB194E"/>
    <w:rsid w:val="00FB1A10"/>
    <w:rsid w:val="00FB1A78"/>
    <w:rsid w:val="00FB3C25"/>
    <w:rsid w:val="00FC0361"/>
    <w:rsid w:val="00FC3637"/>
    <w:rsid w:val="00FC4E3C"/>
    <w:rsid w:val="00FC523A"/>
    <w:rsid w:val="00FC5902"/>
    <w:rsid w:val="00FC67FA"/>
    <w:rsid w:val="00FD02ED"/>
    <w:rsid w:val="00FD37BD"/>
    <w:rsid w:val="00FD450E"/>
    <w:rsid w:val="00FD4CF0"/>
    <w:rsid w:val="00FD5E88"/>
    <w:rsid w:val="00FD638B"/>
    <w:rsid w:val="00FD6F0F"/>
    <w:rsid w:val="00FE15F8"/>
    <w:rsid w:val="00FE1796"/>
    <w:rsid w:val="00FE1F4E"/>
    <w:rsid w:val="00FE1F6E"/>
    <w:rsid w:val="00FE233B"/>
    <w:rsid w:val="00FE494E"/>
    <w:rsid w:val="00FE5131"/>
    <w:rsid w:val="00FE586E"/>
    <w:rsid w:val="00FE6C4B"/>
    <w:rsid w:val="00FF0E44"/>
    <w:rsid w:val="00FF2751"/>
    <w:rsid w:val="00FF2863"/>
    <w:rsid w:val="00FF3592"/>
    <w:rsid w:val="00FF3A98"/>
    <w:rsid w:val="00FF3DFC"/>
    <w:rsid w:val="00FF4E34"/>
    <w:rsid w:val="00FF56AE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84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59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FE15F8"/>
  </w:style>
  <w:style w:type="paragraph" w:customStyle="1" w:styleId="ParaAttribute7">
    <w:name w:val="ParaAttribute7"/>
    <w:rsid w:val="00120C5C"/>
    <w:pPr>
      <w:ind w:firstLine="851"/>
      <w:jc w:val="center"/>
    </w:pPr>
    <w:rPr>
      <w:rFonts w:eastAsia="№Е"/>
    </w:rPr>
  </w:style>
  <w:style w:type="paragraph" w:customStyle="1" w:styleId="ParaAttribute5">
    <w:name w:val="ParaAttribute5"/>
    <w:rsid w:val="00976457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6614E2"/>
    <w:pPr>
      <w:widowControl w:val="0"/>
      <w:wordWrap w:val="0"/>
      <w:ind w:right="-1"/>
      <w:jc w:val="center"/>
    </w:pPr>
    <w:rPr>
      <w:rFonts w:eastAsia="№Е"/>
    </w:rPr>
  </w:style>
  <w:style w:type="table" w:customStyle="1" w:styleId="11">
    <w:name w:val="Сетка таблицы1"/>
    <w:basedOn w:val="a1"/>
    <w:next w:val="af9"/>
    <w:uiPriority w:val="59"/>
    <w:rsid w:val="007865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8278E1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CA1863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</w:rPr>
  </w:style>
  <w:style w:type="paragraph" w:customStyle="1" w:styleId="12">
    <w:name w:val="Абзац списка1"/>
    <w:basedOn w:val="a"/>
    <w:link w:val="ListParagraphChar"/>
    <w:rsid w:val="00025F25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2"/>
    <w:locked/>
    <w:rsid w:val="00025F25"/>
    <w:rPr>
      <w:rFonts w:ascii="??"/>
      <w:kern w:val="2"/>
      <w:lang w:val="ru-RU" w:eastAsia="ru-RU" w:bidi="ar-SA"/>
    </w:rPr>
  </w:style>
  <w:style w:type="paragraph" w:customStyle="1" w:styleId="Ul">
    <w:name w:val="Ul"/>
    <w:basedOn w:val="a"/>
    <w:rsid w:val="00F90E23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893842"/>
  </w:style>
  <w:style w:type="character" w:styleId="afc">
    <w:name w:val="Hyperlink"/>
    <w:basedOn w:val="a0"/>
    <w:rsid w:val="000B7204"/>
    <w:rPr>
      <w:color w:val="0000FF"/>
      <w:u w:val="single"/>
    </w:rPr>
  </w:style>
  <w:style w:type="paragraph" w:customStyle="1" w:styleId="23">
    <w:name w:val="Без интервала2"/>
    <w:link w:val="NoSpacingChar"/>
    <w:rsid w:val="00ED31F2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character" w:customStyle="1" w:styleId="NoSpacingChar">
    <w:name w:val="No Spacing Char"/>
    <w:link w:val="23"/>
    <w:locked/>
    <w:rsid w:val="00ED31F2"/>
    <w:rPr>
      <w:rFonts w:ascii="Batang" w:eastAsia="Batang"/>
      <w:kern w:val="2"/>
      <w:sz w:val="22"/>
      <w:szCs w:val="22"/>
      <w:lang w:val="en-US" w:eastAsia="ko-KR" w:bidi="ar-SA"/>
    </w:rPr>
  </w:style>
  <w:style w:type="paragraph" w:styleId="13">
    <w:name w:val="toc 1"/>
    <w:basedOn w:val="a"/>
    <w:next w:val="a"/>
    <w:autoRedefine/>
    <w:unhideWhenUsed/>
    <w:rsid w:val="00105566"/>
    <w:pPr>
      <w:tabs>
        <w:tab w:val="right" w:leader="dot" w:pos="9629"/>
      </w:tabs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boy23.minobr63.ru/wp-content/uploads/2021/06/pmpk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boy23.minobr63.ru/wp-content/uploads/2021/06/polozhenie-o-vneurochnoj-deyatelnosti-1.pdf" TargetMode="External"/><Relationship Id="rId1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rinka-school.moy.su/index/nasha_shkola/0-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boy23.minobr63.ru/wp-content/uploads/2021/06/polozhenie-o-dezhurstve-po-ou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87132015" TargetMode="External"/><Relationship Id="rId10" Type="http://schemas.openxmlformats.org/officeDocument/2006/relationships/hyperlink" Target="https://gboy23.minobr63.ru/wp-content/uploads/2021/09/polozhenie-o-mnogofunkczionalnom-nastavnichestve-pedagogicheskih-rabotnikov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boy23.minobr63.ru/wp-content/uploads/2021/06/6pol-shk-sluzhby-primereniyasent.20.pdf" TargetMode="External"/><Relationship Id="rId14" Type="http://schemas.openxmlformats.org/officeDocument/2006/relationships/hyperlink" Target="https://gboy23.minobr63.ru/wp-content/uploads/2021/06/polozhenie-_-vedeniyavnutrishk_uchet-40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DFE94491404A9F97C2B1166B006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03C70-7C38-4364-8D09-C55382C8C2BF}"/>
      </w:docPartPr>
      <w:docPartBody>
        <w:p w:rsidR="0062549F" w:rsidRDefault="00FE395E" w:rsidP="00FE395E">
          <w:pPr>
            <w:pStyle w:val="FFDFE94491404A9F97C2B1166B0068DD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  <w:docPart>
      <w:docPartPr>
        <w:name w:val="803F801B2FBE44119003AEE375092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68FE0-779E-4CAB-B528-9FB86F2C87EB}"/>
      </w:docPartPr>
      <w:docPartBody>
        <w:p w:rsidR="0062549F" w:rsidRDefault="00FE395E" w:rsidP="00FE395E">
          <w:pPr>
            <w:pStyle w:val="803F801B2FBE44119003AEE375092BA0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E395E"/>
    <w:rsid w:val="001A75E7"/>
    <w:rsid w:val="0062549F"/>
    <w:rsid w:val="00B95D0A"/>
    <w:rsid w:val="00FE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5461FE08CD4288B93E79C1D15218B6">
    <w:name w:val="365461FE08CD4288B93E79C1D15218B6"/>
    <w:rsid w:val="00FE395E"/>
  </w:style>
  <w:style w:type="paragraph" w:customStyle="1" w:styleId="1A797668309F44C69100453235582B75">
    <w:name w:val="1A797668309F44C69100453235582B75"/>
    <w:rsid w:val="00FE395E"/>
  </w:style>
  <w:style w:type="paragraph" w:customStyle="1" w:styleId="FFDFE94491404A9F97C2B1166B0068DD">
    <w:name w:val="FFDFE94491404A9F97C2B1166B0068DD"/>
    <w:rsid w:val="00FE395E"/>
  </w:style>
  <w:style w:type="paragraph" w:customStyle="1" w:styleId="803F801B2FBE44119003AEE375092BA0">
    <w:name w:val="803F801B2FBE44119003AEE375092BA0"/>
    <w:rsid w:val="00FE39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2022 -2027 г.г.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35</Pages>
  <Words>16398</Words>
  <Characters>93474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МКОУ СОШ с.Каринка</vt:lpstr>
    </vt:vector>
  </TitlesOfParts>
  <Company>SPecialiST RePack</Company>
  <LinksUpToDate>false</LinksUpToDate>
  <CharactersWithSpaces>109653</CharactersWithSpaces>
  <SharedDoc>false</SharedDoc>
  <HLinks>
    <vt:vector size="120" baseType="variant">
      <vt:variant>
        <vt:i4>4849763</vt:i4>
      </vt:variant>
      <vt:variant>
        <vt:i4>114</vt:i4>
      </vt:variant>
      <vt:variant>
        <vt:i4>0</vt:i4>
      </vt:variant>
      <vt:variant>
        <vt:i4>5</vt:i4>
      </vt:variant>
      <vt:variant>
        <vt:lpwstr>https://e.zamdirobr.ru/?utm_source=lettertrigger&amp;utm_medium=letter&amp;utm_campaign=lettertrigger_obrazovanie_szdsh_demo_d0&amp;btx=9130058&amp;mailsys=ss&amp;token=2d0a3f6e-bcaa-11a0-bf72-2d0172a85211&amp;ttl=7776000&amp;ustp=F</vt:lpwstr>
      </vt:variant>
      <vt:variant>
        <vt:lpwstr/>
      </vt:variant>
      <vt:variant>
        <vt:i4>589830</vt:i4>
      </vt:variant>
      <vt:variant>
        <vt:i4>111</vt:i4>
      </vt:variant>
      <vt:variant>
        <vt:i4>0</vt:i4>
      </vt:variant>
      <vt:variant>
        <vt:i4>5</vt:i4>
      </vt:variant>
      <vt:variant>
        <vt:lpwstr>http://livny-sosh6.obr57.ru/</vt:lpwstr>
      </vt:variant>
      <vt:variant>
        <vt:lpwstr/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_Toc99639565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_Toc99639564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_Toc99639563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_Toc99639562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_Toc99639561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_Toc99639560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_Toc99639559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_Toc99639558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_Toc99639557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_Toc99639556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_Toc99639555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_Toc99639554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_Toc99639553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_Toc99639552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_Toc99639551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_Toc99639550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_Toc99639549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_Toc99639548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МКОУ СОШ с.Каринка</dc:title>
  <dc:creator>Админ</dc:creator>
  <cp:lastModifiedBy>Nout</cp:lastModifiedBy>
  <cp:revision>6</cp:revision>
  <cp:lastPrinted>2019-09-24T17:06:00Z</cp:lastPrinted>
  <dcterms:created xsi:type="dcterms:W3CDTF">2022-08-26T09:38:00Z</dcterms:created>
  <dcterms:modified xsi:type="dcterms:W3CDTF">2022-09-15T19:09:00Z</dcterms:modified>
</cp:coreProperties>
</file>